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CC38F" w14:textId="77777777" w:rsidR="00B020F7" w:rsidRPr="00637422" w:rsidRDefault="00D21D1B">
      <w:pPr>
        <w:spacing w:line="100" w:lineRule="exact"/>
        <w:rPr>
          <w:color w:val="000000" w:themeColor="text1"/>
          <w:sz w:val="11"/>
          <w:szCs w:val="11"/>
        </w:rPr>
      </w:pPr>
      <w:r>
        <w:rPr>
          <w:color w:val="000000" w:themeColor="text1"/>
        </w:rPr>
        <w:pict w14:anchorId="7806D68A"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524.95pt;margin-top:98.1pt;width:56pt;height:385.6pt;z-index:-1644;mso-position-horizontal-relative:page;mso-position-vertical-relative:page" filled="f" stroked="f">
            <v:textbox style="layout-flow:vertical;mso-layout-flow-alt:bottom-to-top" inset="0,0,0,0">
              <w:txbxContent>
                <w:p w14:paraId="08BCDFCE" w14:textId="77777777" w:rsidR="009343C4" w:rsidRDefault="009343C4">
                  <w:pPr>
                    <w:spacing w:line="1120" w:lineRule="exact"/>
                    <w:ind w:left="20" w:right="-162"/>
                    <w:rPr>
                      <w:sz w:val="108"/>
                      <w:szCs w:val="108"/>
                    </w:rPr>
                  </w:pPr>
                  <w:r>
                    <w:rPr>
                      <w:b/>
                      <w:position w:val="1"/>
                      <w:sz w:val="108"/>
                      <w:szCs w:val="108"/>
                    </w:rPr>
                    <w:t>ПАТОЛОГИЈА</w:t>
                  </w:r>
                </w:p>
              </w:txbxContent>
            </v:textbox>
            <w10:wrap anchorx="page" anchory="page"/>
          </v:shape>
        </w:pict>
      </w:r>
      <w:r>
        <w:rPr>
          <w:color w:val="000000" w:themeColor="text1"/>
        </w:rPr>
        <w:pict w14:anchorId="39616CC9">
          <v:shape id="_x0000_s1098" type="#_x0000_t202" style="position:absolute;margin-left:524.95pt;margin-top:495.4pt;width:56pt;height:237.2pt;z-index:-1645;mso-position-horizontal-relative:page;mso-position-vertical-relative:page" filled="f" stroked="f">
            <v:textbox style="layout-flow:vertical;mso-layout-flow-alt:bottom-to-top" inset="0,0,0,0">
              <w:txbxContent>
                <w:p w14:paraId="21CB959D" w14:textId="77777777" w:rsidR="009343C4" w:rsidRDefault="009343C4">
                  <w:pPr>
                    <w:spacing w:line="1120" w:lineRule="exact"/>
                    <w:ind w:left="20" w:right="-162"/>
                    <w:rPr>
                      <w:sz w:val="108"/>
                      <w:szCs w:val="108"/>
                    </w:rPr>
                  </w:pPr>
                  <w:r>
                    <w:rPr>
                      <w:b/>
                      <w:position w:val="1"/>
                      <w:sz w:val="108"/>
                      <w:szCs w:val="108"/>
                    </w:rPr>
                    <w:t>ОРАЛНА</w:t>
                  </w:r>
                </w:p>
              </w:txbxContent>
            </v:textbox>
            <w10:wrap anchorx="page" anchory="page"/>
          </v:shape>
        </w:pict>
      </w:r>
    </w:p>
    <w:p w14:paraId="770749F2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6DACB2A3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154DFC72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6BDA642C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3441E61E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5F25E9BC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4C84AD29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18F3CBE6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5BE1ED67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055D60C3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6A55D23C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96F26E1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383372D6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28C94134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4BD729FA" w14:textId="77777777" w:rsidR="00B020F7" w:rsidRPr="00637422" w:rsidRDefault="00D21D1B">
      <w:pPr>
        <w:ind w:left="3646"/>
        <w:rPr>
          <w:color w:val="000000" w:themeColor="text1"/>
        </w:rPr>
      </w:pPr>
      <w:r>
        <w:rPr>
          <w:color w:val="000000" w:themeColor="text1"/>
        </w:rPr>
        <w:pict w14:anchorId="69973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5pt;height:145.55pt">
            <v:imagedata r:id="rId7" o:title=""/>
          </v:shape>
        </w:pict>
      </w:r>
    </w:p>
    <w:p w14:paraId="18723D9B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1B2185B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585D4BF9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0E388579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296529A8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28FBDC70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61447653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1A7C2C7D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28C38530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6FD94ABE" w14:textId="77777777" w:rsidR="00B020F7" w:rsidRPr="00637422" w:rsidRDefault="00B020F7">
      <w:pPr>
        <w:spacing w:before="13" w:line="280" w:lineRule="exact"/>
        <w:rPr>
          <w:color w:val="000000" w:themeColor="text1"/>
          <w:sz w:val="28"/>
          <w:szCs w:val="28"/>
        </w:rPr>
      </w:pPr>
    </w:p>
    <w:p w14:paraId="7E153FB9" w14:textId="77777777" w:rsidR="00B020F7" w:rsidRPr="00637422" w:rsidRDefault="00942B61">
      <w:pPr>
        <w:spacing w:before="17" w:line="440" w:lineRule="exact"/>
        <w:ind w:left="1742" w:right="889"/>
        <w:jc w:val="center"/>
        <w:rPr>
          <w:color w:val="000000" w:themeColor="text1"/>
          <w:sz w:val="40"/>
          <w:szCs w:val="40"/>
          <w:lang w:val="ru-RU"/>
        </w:rPr>
      </w:pPr>
      <w:r w:rsidRPr="00637422">
        <w:rPr>
          <w:b/>
          <w:color w:val="000000" w:themeColor="text1"/>
          <w:sz w:val="40"/>
          <w:szCs w:val="40"/>
          <w:lang w:val="ru-RU"/>
        </w:rPr>
        <w:t>ИНТ</w:t>
      </w:r>
      <w:r w:rsidRPr="00637422">
        <w:rPr>
          <w:b/>
          <w:color w:val="000000" w:themeColor="text1"/>
          <w:spacing w:val="-3"/>
          <w:sz w:val="40"/>
          <w:szCs w:val="40"/>
          <w:lang w:val="ru-RU"/>
        </w:rPr>
        <w:t>Е</w:t>
      </w:r>
      <w:r w:rsidRPr="00637422">
        <w:rPr>
          <w:b/>
          <w:color w:val="000000" w:themeColor="text1"/>
          <w:sz w:val="40"/>
          <w:szCs w:val="40"/>
          <w:lang w:val="ru-RU"/>
        </w:rPr>
        <w:t>ГРИ</w:t>
      </w:r>
      <w:r w:rsidRPr="00637422">
        <w:rPr>
          <w:b/>
          <w:color w:val="000000" w:themeColor="text1"/>
          <w:spacing w:val="-6"/>
          <w:sz w:val="40"/>
          <w:szCs w:val="40"/>
          <w:lang w:val="ru-RU"/>
        </w:rPr>
        <w:t>С</w:t>
      </w:r>
      <w:r w:rsidRPr="00637422">
        <w:rPr>
          <w:b/>
          <w:color w:val="000000" w:themeColor="text1"/>
          <w:sz w:val="40"/>
          <w:szCs w:val="40"/>
          <w:lang w:val="ru-RU"/>
        </w:rPr>
        <w:t>АНЕ</w:t>
      </w:r>
      <w:r w:rsidRPr="00637422">
        <w:rPr>
          <w:b/>
          <w:color w:val="000000" w:themeColor="text1"/>
          <w:spacing w:val="1"/>
          <w:sz w:val="40"/>
          <w:szCs w:val="40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40"/>
          <w:szCs w:val="40"/>
          <w:lang w:val="ru-RU"/>
        </w:rPr>
        <w:t>А</w:t>
      </w:r>
      <w:r w:rsidRPr="00637422">
        <w:rPr>
          <w:b/>
          <w:color w:val="000000" w:themeColor="text1"/>
          <w:spacing w:val="-5"/>
          <w:sz w:val="40"/>
          <w:szCs w:val="40"/>
          <w:lang w:val="ru-RU"/>
        </w:rPr>
        <w:t>К</w:t>
      </w:r>
      <w:r w:rsidRPr="00637422">
        <w:rPr>
          <w:b/>
          <w:color w:val="000000" w:themeColor="text1"/>
          <w:spacing w:val="1"/>
          <w:sz w:val="40"/>
          <w:szCs w:val="40"/>
          <w:lang w:val="ru-RU"/>
        </w:rPr>
        <w:t>А</w:t>
      </w:r>
      <w:r w:rsidRPr="00637422">
        <w:rPr>
          <w:b/>
          <w:color w:val="000000" w:themeColor="text1"/>
          <w:sz w:val="40"/>
          <w:szCs w:val="40"/>
          <w:lang w:val="ru-RU"/>
        </w:rPr>
        <w:t>Д</w:t>
      </w:r>
      <w:r w:rsidRPr="00637422">
        <w:rPr>
          <w:b/>
          <w:color w:val="000000" w:themeColor="text1"/>
          <w:spacing w:val="-8"/>
          <w:sz w:val="40"/>
          <w:szCs w:val="40"/>
          <w:lang w:val="ru-RU"/>
        </w:rPr>
        <w:t>Е</w:t>
      </w:r>
      <w:r w:rsidRPr="00637422">
        <w:rPr>
          <w:b/>
          <w:color w:val="000000" w:themeColor="text1"/>
          <w:spacing w:val="1"/>
          <w:sz w:val="40"/>
          <w:szCs w:val="40"/>
          <w:lang w:val="ru-RU"/>
        </w:rPr>
        <w:t>МС</w:t>
      </w:r>
      <w:r w:rsidRPr="00637422">
        <w:rPr>
          <w:b/>
          <w:color w:val="000000" w:themeColor="text1"/>
          <w:sz w:val="40"/>
          <w:szCs w:val="40"/>
          <w:lang w:val="ru-RU"/>
        </w:rPr>
        <w:t>КЕ СТУДИ</w:t>
      </w:r>
      <w:r w:rsidRPr="00637422">
        <w:rPr>
          <w:b/>
          <w:color w:val="000000" w:themeColor="text1"/>
          <w:spacing w:val="1"/>
          <w:sz w:val="40"/>
          <w:szCs w:val="40"/>
          <w:lang w:val="ru-RU"/>
        </w:rPr>
        <w:t>Ј</w:t>
      </w:r>
      <w:r w:rsidRPr="00637422">
        <w:rPr>
          <w:b/>
          <w:color w:val="000000" w:themeColor="text1"/>
          <w:sz w:val="40"/>
          <w:szCs w:val="40"/>
        </w:rPr>
        <w:t>E</w:t>
      </w:r>
      <w:r w:rsidRPr="00637422">
        <w:rPr>
          <w:b/>
          <w:color w:val="000000" w:themeColor="text1"/>
          <w:spacing w:val="-7"/>
          <w:sz w:val="40"/>
          <w:szCs w:val="40"/>
          <w:lang w:val="ru-RU"/>
        </w:rPr>
        <w:t xml:space="preserve"> </w:t>
      </w:r>
      <w:r w:rsidRPr="00637422">
        <w:rPr>
          <w:b/>
          <w:color w:val="000000" w:themeColor="text1"/>
          <w:spacing w:val="-6"/>
          <w:sz w:val="40"/>
          <w:szCs w:val="40"/>
          <w:lang w:val="ru-RU"/>
        </w:rPr>
        <w:t>С</w:t>
      </w:r>
      <w:r w:rsidRPr="00637422">
        <w:rPr>
          <w:b/>
          <w:color w:val="000000" w:themeColor="text1"/>
          <w:sz w:val="40"/>
          <w:szCs w:val="40"/>
          <w:lang w:val="ru-RU"/>
        </w:rPr>
        <w:t>ТО</w:t>
      </w:r>
      <w:r w:rsidRPr="00637422">
        <w:rPr>
          <w:b/>
          <w:color w:val="000000" w:themeColor="text1"/>
          <w:spacing w:val="-2"/>
          <w:sz w:val="40"/>
          <w:szCs w:val="40"/>
          <w:lang w:val="ru-RU"/>
        </w:rPr>
        <w:t>М</w:t>
      </w:r>
      <w:r w:rsidRPr="00637422">
        <w:rPr>
          <w:b/>
          <w:color w:val="000000" w:themeColor="text1"/>
          <w:spacing w:val="3"/>
          <w:sz w:val="40"/>
          <w:szCs w:val="40"/>
          <w:lang w:val="ru-RU"/>
        </w:rPr>
        <w:t>А</w:t>
      </w:r>
      <w:r w:rsidRPr="00637422">
        <w:rPr>
          <w:b/>
          <w:color w:val="000000" w:themeColor="text1"/>
          <w:spacing w:val="-3"/>
          <w:sz w:val="40"/>
          <w:szCs w:val="40"/>
          <w:lang w:val="ru-RU"/>
        </w:rPr>
        <w:t>Т</w:t>
      </w:r>
      <w:r w:rsidRPr="00637422">
        <w:rPr>
          <w:b/>
          <w:color w:val="000000" w:themeColor="text1"/>
          <w:sz w:val="40"/>
          <w:szCs w:val="40"/>
          <w:lang w:val="ru-RU"/>
        </w:rPr>
        <w:t>О</w:t>
      </w:r>
      <w:r w:rsidRPr="00637422">
        <w:rPr>
          <w:b/>
          <w:color w:val="000000" w:themeColor="text1"/>
          <w:spacing w:val="-6"/>
          <w:sz w:val="40"/>
          <w:szCs w:val="40"/>
          <w:lang w:val="ru-RU"/>
        </w:rPr>
        <w:t>Л</w:t>
      </w:r>
      <w:r w:rsidRPr="00637422">
        <w:rPr>
          <w:b/>
          <w:color w:val="000000" w:themeColor="text1"/>
          <w:spacing w:val="-7"/>
          <w:sz w:val="40"/>
          <w:szCs w:val="40"/>
          <w:lang w:val="ru-RU"/>
        </w:rPr>
        <w:t>О</w:t>
      </w:r>
      <w:r w:rsidRPr="00637422">
        <w:rPr>
          <w:b/>
          <w:color w:val="000000" w:themeColor="text1"/>
          <w:sz w:val="40"/>
          <w:szCs w:val="40"/>
          <w:lang w:val="ru-RU"/>
        </w:rPr>
        <w:t>ГИЈЕ</w:t>
      </w:r>
    </w:p>
    <w:p w14:paraId="103AA135" w14:textId="77777777" w:rsidR="00B020F7" w:rsidRPr="00637422" w:rsidRDefault="00B020F7">
      <w:pPr>
        <w:spacing w:before="9" w:line="100" w:lineRule="exact"/>
        <w:rPr>
          <w:color w:val="000000" w:themeColor="text1"/>
          <w:sz w:val="11"/>
          <w:szCs w:val="11"/>
          <w:lang w:val="ru-RU"/>
        </w:rPr>
      </w:pPr>
    </w:p>
    <w:p w14:paraId="3447319E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2A473931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0969C886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3A3E673D" w14:textId="77777777" w:rsidR="00B020F7" w:rsidRPr="00637422" w:rsidRDefault="00942B61">
      <w:pPr>
        <w:ind w:left="2590" w:right="1741"/>
        <w:jc w:val="center"/>
        <w:rPr>
          <w:color w:val="000000" w:themeColor="text1"/>
          <w:sz w:val="32"/>
          <w:szCs w:val="32"/>
          <w:lang w:val="ru-RU"/>
        </w:rPr>
      </w:pPr>
      <w:r w:rsidRPr="00637422">
        <w:rPr>
          <w:b/>
          <w:color w:val="000000" w:themeColor="text1"/>
          <w:spacing w:val="1"/>
          <w:sz w:val="32"/>
          <w:szCs w:val="32"/>
          <w:lang w:val="ru-RU"/>
        </w:rPr>
        <w:t>Д</w:t>
      </w:r>
      <w:r w:rsidRPr="00637422">
        <w:rPr>
          <w:b/>
          <w:color w:val="000000" w:themeColor="text1"/>
          <w:spacing w:val="-1"/>
          <w:sz w:val="32"/>
          <w:szCs w:val="32"/>
          <w:lang w:val="ru-RU"/>
        </w:rPr>
        <w:t>Р</w:t>
      </w:r>
      <w:r w:rsidRPr="00637422">
        <w:rPr>
          <w:b/>
          <w:color w:val="000000" w:themeColor="text1"/>
          <w:spacing w:val="1"/>
          <w:sz w:val="32"/>
          <w:szCs w:val="32"/>
          <w:lang w:val="ru-RU"/>
        </w:rPr>
        <w:t>УГ</w:t>
      </w:r>
      <w:r w:rsidRPr="00637422">
        <w:rPr>
          <w:b/>
          <w:color w:val="000000" w:themeColor="text1"/>
          <w:sz w:val="32"/>
          <w:szCs w:val="32"/>
          <w:lang w:val="ru-RU"/>
        </w:rPr>
        <w:t>А</w:t>
      </w:r>
      <w:r w:rsidRPr="00637422">
        <w:rPr>
          <w:b/>
          <w:color w:val="000000" w:themeColor="text1"/>
          <w:spacing w:val="-31"/>
          <w:sz w:val="32"/>
          <w:szCs w:val="3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w w:val="99"/>
          <w:sz w:val="32"/>
          <w:szCs w:val="32"/>
          <w:lang w:val="ru-RU"/>
        </w:rPr>
        <w:t>Г</w:t>
      </w:r>
      <w:r w:rsidRPr="00637422">
        <w:rPr>
          <w:b/>
          <w:color w:val="000000" w:themeColor="text1"/>
          <w:spacing w:val="-1"/>
          <w:w w:val="99"/>
          <w:sz w:val="32"/>
          <w:szCs w:val="32"/>
          <w:lang w:val="ru-RU"/>
        </w:rPr>
        <w:t>О</w:t>
      </w:r>
      <w:r w:rsidRPr="00637422">
        <w:rPr>
          <w:b/>
          <w:color w:val="000000" w:themeColor="text1"/>
          <w:spacing w:val="11"/>
          <w:w w:val="99"/>
          <w:sz w:val="32"/>
          <w:szCs w:val="32"/>
          <w:lang w:val="ru-RU"/>
        </w:rPr>
        <w:t>Д</w:t>
      </w:r>
      <w:r w:rsidRPr="00637422">
        <w:rPr>
          <w:b/>
          <w:color w:val="000000" w:themeColor="text1"/>
          <w:spacing w:val="1"/>
          <w:w w:val="99"/>
          <w:sz w:val="32"/>
          <w:szCs w:val="32"/>
          <w:lang w:val="ru-RU"/>
        </w:rPr>
        <w:t>И</w:t>
      </w:r>
      <w:r w:rsidRPr="00637422">
        <w:rPr>
          <w:b/>
          <w:color w:val="000000" w:themeColor="text1"/>
          <w:spacing w:val="2"/>
          <w:w w:val="99"/>
          <w:sz w:val="32"/>
          <w:szCs w:val="32"/>
          <w:lang w:val="ru-RU"/>
        </w:rPr>
        <w:t>Н</w:t>
      </w:r>
      <w:r w:rsidRPr="00637422">
        <w:rPr>
          <w:b/>
          <w:color w:val="000000" w:themeColor="text1"/>
          <w:w w:val="99"/>
          <w:sz w:val="32"/>
          <w:szCs w:val="32"/>
          <w:lang w:val="ru-RU"/>
        </w:rPr>
        <w:t>А</w:t>
      </w:r>
      <w:r w:rsidRPr="00637422">
        <w:rPr>
          <w:b/>
          <w:color w:val="000000" w:themeColor="text1"/>
          <w:spacing w:val="-26"/>
          <w:w w:val="99"/>
          <w:sz w:val="32"/>
          <w:szCs w:val="32"/>
          <w:lang w:val="ru-RU"/>
        </w:rPr>
        <w:t xml:space="preserve"> </w:t>
      </w:r>
      <w:r w:rsidRPr="00637422">
        <w:rPr>
          <w:b/>
          <w:color w:val="000000" w:themeColor="text1"/>
          <w:spacing w:val="3"/>
          <w:w w:val="96"/>
          <w:sz w:val="32"/>
          <w:szCs w:val="32"/>
          <w:lang w:val="ru-RU"/>
        </w:rPr>
        <w:t>С</w:t>
      </w:r>
      <w:r w:rsidRPr="00637422">
        <w:rPr>
          <w:b/>
          <w:color w:val="000000" w:themeColor="text1"/>
          <w:spacing w:val="8"/>
          <w:w w:val="96"/>
          <w:sz w:val="32"/>
          <w:szCs w:val="32"/>
          <w:lang w:val="ru-RU"/>
        </w:rPr>
        <w:t>Т</w:t>
      </w:r>
      <w:r w:rsidRPr="00637422">
        <w:rPr>
          <w:b/>
          <w:color w:val="000000" w:themeColor="text1"/>
          <w:spacing w:val="7"/>
          <w:w w:val="96"/>
          <w:sz w:val="32"/>
          <w:szCs w:val="32"/>
          <w:lang w:val="ru-RU"/>
        </w:rPr>
        <w:t>У</w:t>
      </w:r>
      <w:r w:rsidRPr="00637422">
        <w:rPr>
          <w:b/>
          <w:color w:val="000000" w:themeColor="text1"/>
          <w:spacing w:val="9"/>
          <w:w w:val="96"/>
          <w:sz w:val="32"/>
          <w:szCs w:val="32"/>
          <w:lang w:val="ru-RU"/>
        </w:rPr>
        <w:t>Д</w:t>
      </w:r>
      <w:r w:rsidRPr="00637422">
        <w:rPr>
          <w:b/>
          <w:color w:val="000000" w:themeColor="text1"/>
          <w:w w:val="96"/>
          <w:sz w:val="32"/>
          <w:szCs w:val="32"/>
          <w:lang w:val="ru-RU"/>
        </w:rPr>
        <w:t>И</w:t>
      </w:r>
      <w:r w:rsidRPr="00637422">
        <w:rPr>
          <w:b/>
          <w:color w:val="000000" w:themeColor="text1"/>
          <w:spacing w:val="9"/>
          <w:w w:val="96"/>
          <w:sz w:val="32"/>
          <w:szCs w:val="32"/>
          <w:lang w:val="ru-RU"/>
        </w:rPr>
        <w:t>Ј</w:t>
      </w:r>
      <w:r w:rsidRPr="00637422">
        <w:rPr>
          <w:b/>
          <w:color w:val="000000" w:themeColor="text1"/>
          <w:w w:val="96"/>
          <w:sz w:val="32"/>
          <w:szCs w:val="32"/>
          <w:lang w:val="ru-RU"/>
        </w:rPr>
        <w:t>А</w:t>
      </w:r>
    </w:p>
    <w:p w14:paraId="070B6F99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5CC4EB4A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09836441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10A9DA72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5F2E102B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052F29C6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7D6256D6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40AA3BA4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5DBECBA2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7B96E382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66A2F460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1485F459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71FBBC44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617276E9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7F48AC5F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2209AFA6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68A445F3" w14:textId="77777777" w:rsidR="00B020F7" w:rsidRPr="00637422" w:rsidRDefault="00B020F7">
      <w:pPr>
        <w:spacing w:before="11" w:line="220" w:lineRule="exact"/>
        <w:rPr>
          <w:color w:val="000000" w:themeColor="text1"/>
          <w:sz w:val="22"/>
          <w:szCs w:val="22"/>
          <w:lang w:val="ru-RU"/>
        </w:rPr>
      </w:pPr>
    </w:p>
    <w:p w14:paraId="011C6288" w14:textId="7E3F5505" w:rsidR="00B020F7" w:rsidRPr="00637422" w:rsidRDefault="00942B61">
      <w:pPr>
        <w:ind w:left="2973" w:right="2116"/>
        <w:jc w:val="center"/>
        <w:rPr>
          <w:color w:val="000000" w:themeColor="text1"/>
          <w:sz w:val="40"/>
          <w:szCs w:val="40"/>
        </w:rPr>
        <w:sectPr w:rsidR="00B020F7" w:rsidRPr="00637422" w:rsidSect="006967F1">
          <w:pgSz w:w="11920" w:h="16860"/>
          <w:pgMar w:top="1580" w:right="1680" w:bottom="280" w:left="1680" w:header="720" w:footer="720" w:gutter="0"/>
          <w:cols w:space="720"/>
        </w:sectPr>
      </w:pPr>
      <w:proofErr w:type="gramStart"/>
      <w:r w:rsidRPr="00637422">
        <w:rPr>
          <w:color w:val="000000" w:themeColor="text1"/>
          <w:spacing w:val="1"/>
          <w:sz w:val="40"/>
          <w:szCs w:val="40"/>
        </w:rPr>
        <w:t>ш</w:t>
      </w:r>
      <w:r w:rsidRPr="00637422">
        <w:rPr>
          <w:color w:val="000000" w:themeColor="text1"/>
          <w:sz w:val="40"/>
          <w:szCs w:val="40"/>
        </w:rPr>
        <w:t>к</w:t>
      </w:r>
      <w:r w:rsidRPr="00637422">
        <w:rPr>
          <w:color w:val="000000" w:themeColor="text1"/>
          <w:spacing w:val="1"/>
          <w:sz w:val="40"/>
          <w:szCs w:val="40"/>
        </w:rPr>
        <w:t>о</w:t>
      </w:r>
      <w:r w:rsidRPr="00637422">
        <w:rPr>
          <w:color w:val="000000" w:themeColor="text1"/>
          <w:spacing w:val="-1"/>
          <w:sz w:val="40"/>
          <w:szCs w:val="40"/>
        </w:rPr>
        <w:t>л</w:t>
      </w:r>
      <w:r w:rsidRPr="00637422">
        <w:rPr>
          <w:color w:val="000000" w:themeColor="text1"/>
          <w:sz w:val="40"/>
          <w:szCs w:val="40"/>
        </w:rPr>
        <w:t>с</w:t>
      </w:r>
      <w:r w:rsidRPr="00637422">
        <w:rPr>
          <w:color w:val="000000" w:themeColor="text1"/>
          <w:spacing w:val="-3"/>
          <w:sz w:val="40"/>
          <w:szCs w:val="40"/>
        </w:rPr>
        <w:t>к</w:t>
      </w:r>
      <w:r w:rsidRPr="00637422">
        <w:rPr>
          <w:color w:val="000000" w:themeColor="text1"/>
          <w:sz w:val="40"/>
          <w:szCs w:val="40"/>
        </w:rPr>
        <w:t>а</w:t>
      </w:r>
      <w:proofErr w:type="gramEnd"/>
      <w:r w:rsidRPr="00637422">
        <w:rPr>
          <w:color w:val="000000" w:themeColor="text1"/>
          <w:spacing w:val="-4"/>
          <w:sz w:val="40"/>
          <w:szCs w:val="40"/>
        </w:rPr>
        <w:t xml:space="preserve"> </w:t>
      </w:r>
      <w:r w:rsidRPr="00637422">
        <w:rPr>
          <w:color w:val="000000" w:themeColor="text1"/>
          <w:spacing w:val="-1"/>
          <w:sz w:val="40"/>
          <w:szCs w:val="40"/>
        </w:rPr>
        <w:t>2</w:t>
      </w:r>
      <w:r w:rsidRPr="00637422">
        <w:rPr>
          <w:color w:val="000000" w:themeColor="text1"/>
          <w:spacing w:val="-4"/>
          <w:sz w:val="40"/>
          <w:szCs w:val="40"/>
        </w:rPr>
        <w:t>0</w:t>
      </w:r>
      <w:r w:rsidRPr="00637422">
        <w:rPr>
          <w:color w:val="000000" w:themeColor="text1"/>
          <w:spacing w:val="1"/>
          <w:sz w:val="40"/>
          <w:szCs w:val="40"/>
        </w:rPr>
        <w:t>2</w:t>
      </w:r>
      <w:r w:rsidR="009343C4">
        <w:rPr>
          <w:color w:val="000000" w:themeColor="text1"/>
          <w:spacing w:val="1"/>
          <w:sz w:val="40"/>
          <w:szCs w:val="40"/>
        </w:rPr>
        <w:t>5</w:t>
      </w:r>
      <w:r w:rsidRPr="00637422">
        <w:rPr>
          <w:color w:val="000000" w:themeColor="text1"/>
          <w:spacing w:val="-4"/>
          <w:sz w:val="40"/>
          <w:szCs w:val="40"/>
        </w:rPr>
        <w:t>/</w:t>
      </w:r>
      <w:r w:rsidRPr="00637422">
        <w:rPr>
          <w:color w:val="000000" w:themeColor="text1"/>
          <w:sz w:val="40"/>
          <w:szCs w:val="40"/>
        </w:rPr>
        <w:t>20</w:t>
      </w:r>
      <w:r w:rsidRPr="00637422">
        <w:rPr>
          <w:color w:val="000000" w:themeColor="text1"/>
          <w:spacing w:val="-1"/>
          <w:sz w:val="40"/>
          <w:szCs w:val="40"/>
        </w:rPr>
        <w:t>2</w:t>
      </w:r>
      <w:r w:rsidR="009343C4">
        <w:rPr>
          <w:color w:val="000000" w:themeColor="text1"/>
          <w:spacing w:val="-1"/>
          <w:sz w:val="40"/>
          <w:szCs w:val="40"/>
        </w:rPr>
        <w:t>6</w:t>
      </w:r>
      <w:r w:rsidRPr="00637422">
        <w:rPr>
          <w:color w:val="000000" w:themeColor="text1"/>
          <w:sz w:val="40"/>
          <w:szCs w:val="40"/>
        </w:rPr>
        <w:t>.</w:t>
      </w:r>
    </w:p>
    <w:p w14:paraId="38FCBA6C" w14:textId="77777777" w:rsidR="00B020F7" w:rsidRPr="00637422" w:rsidRDefault="00B020F7">
      <w:pPr>
        <w:spacing w:line="100" w:lineRule="exact"/>
        <w:rPr>
          <w:color w:val="000000" w:themeColor="text1"/>
          <w:sz w:val="10"/>
          <w:szCs w:val="10"/>
        </w:rPr>
      </w:pPr>
    </w:p>
    <w:p w14:paraId="528891DC" w14:textId="77777777" w:rsidR="00B020F7" w:rsidRPr="00637422" w:rsidRDefault="00654964">
      <w:pPr>
        <w:ind w:left="1301"/>
        <w:rPr>
          <w:color w:val="000000" w:themeColor="text1"/>
        </w:rPr>
        <w:sectPr w:rsidR="00B020F7" w:rsidRPr="00637422" w:rsidSect="006967F1">
          <w:pgSz w:w="11920" w:h="16860"/>
          <w:pgMar w:top="560" w:right="1680" w:bottom="280" w:left="1680" w:header="720" w:footer="720" w:gutter="0"/>
          <w:cols w:space="720"/>
        </w:sectPr>
      </w:pPr>
      <w:r>
        <w:rPr>
          <w:color w:val="000000" w:themeColor="text1"/>
        </w:rPr>
        <w:pict w14:anchorId="6821759C">
          <v:shape id="_x0000_i1026" type="#_x0000_t75" style="width:255.65pt;height:774.65pt">
            <v:imagedata r:id="rId8" o:title=""/>
          </v:shape>
        </w:pict>
      </w:r>
    </w:p>
    <w:p w14:paraId="5C5074F2" w14:textId="77777777" w:rsidR="00B020F7" w:rsidRPr="00637422" w:rsidRDefault="00B020F7">
      <w:pPr>
        <w:spacing w:before="7" w:line="100" w:lineRule="exact"/>
        <w:rPr>
          <w:color w:val="000000" w:themeColor="text1"/>
          <w:sz w:val="11"/>
          <w:szCs w:val="11"/>
        </w:rPr>
      </w:pPr>
    </w:p>
    <w:p w14:paraId="15A34175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3312DB4E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57402D8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E9E0B8E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102E46CB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5A5E8521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7262358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0D26D771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2623AFE4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421F8D41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4F7ABEC5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32F56256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0ACA3DC2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0BAFFE04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9B09E51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07B6727B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D527F45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60E968CF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566B905" w14:textId="77777777" w:rsidR="00B020F7" w:rsidRPr="00637422" w:rsidRDefault="00942B61">
      <w:pPr>
        <w:spacing w:before="24" w:line="300" w:lineRule="exact"/>
        <w:ind w:left="119"/>
        <w:rPr>
          <w:color w:val="000000" w:themeColor="text1"/>
          <w:sz w:val="28"/>
          <w:szCs w:val="28"/>
          <w:lang w:val="ru-RU"/>
        </w:rPr>
      </w:pPr>
      <w:r w:rsidRPr="00637422">
        <w:rPr>
          <w:color w:val="000000" w:themeColor="text1"/>
          <w:spacing w:val="1"/>
          <w:position w:val="-1"/>
          <w:sz w:val="28"/>
          <w:szCs w:val="28"/>
          <w:lang w:val="ru-RU"/>
        </w:rPr>
        <w:t>П</w:t>
      </w:r>
      <w:r w:rsidRPr="00637422">
        <w:rPr>
          <w:color w:val="000000" w:themeColor="text1"/>
          <w:spacing w:val="-1"/>
          <w:position w:val="-1"/>
          <w:sz w:val="28"/>
          <w:szCs w:val="28"/>
          <w:lang w:val="ru-RU"/>
        </w:rPr>
        <w:t>р</w:t>
      </w:r>
      <w:r w:rsidRPr="00637422">
        <w:rPr>
          <w:color w:val="000000" w:themeColor="text1"/>
          <w:position w:val="-1"/>
          <w:sz w:val="28"/>
          <w:szCs w:val="28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8"/>
          <w:szCs w:val="28"/>
          <w:lang w:val="ru-RU"/>
        </w:rPr>
        <w:t>д</w:t>
      </w:r>
      <w:r w:rsidRPr="00637422">
        <w:rPr>
          <w:color w:val="000000" w:themeColor="text1"/>
          <w:spacing w:val="-3"/>
          <w:position w:val="-1"/>
          <w:sz w:val="28"/>
          <w:szCs w:val="28"/>
          <w:lang w:val="ru-RU"/>
        </w:rPr>
        <w:t>м</w:t>
      </w:r>
      <w:r w:rsidRPr="00637422">
        <w:rPr>
          <w:color w:val="000000" w:themeColor="text1"/>
          <w:spacing w:val="-2"/>
          <w:position w:val="-1"/>
          <w:sz w:val="28"/>
          <w:szCs w:val="28"/>
          <w:lang w:val="ru-RU"/>
        </w:rPr>
        <w:t>е</w:t>
      </w:r>
      <w:r w:rsidRPr="00637422">
        <w:rPr>
          <w:color w:val="000000" w:themeColor="text1"/>
          <w:spacing w:val="-3"/>
          <w:position w:val="-1"/>
          <w:sz w:val="28"/>
          <w:szCs w:val="28"/>
          <w:lang w:val="ru-RU"/>
        </w:rPr>
        <w:t>т</w:t>
      </w:r>
      <w:r w:rsidRPr="00637422">
        <w:rPr>
          <w:color w:val="000000" w:themeColor="text1"/>
          <w:position w:val="-1"/>
          <w:sz w:val="28"/>
          <w:szCs w:val="28"/>
          <w:lang w:val="ru-RU"/>
        </w:rPr>
        <w:t>:</w:t>
      </w:r>
    </w:p>
    <w:p w14:paraId="00D4DD45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01395BA3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107D3F35" w14:textId="77777777" w:rsidR="00B020F7" w:rsidRPr="00637422" w:rsidRDefault="00B020F7">
      <w:pPr>
        <w:spacing w:line="240" w:lineRule="exact"/>
        <w:rPr>
          <w:color w:val="000000" w:themeColor="text1"/>
          <w:sz w:val="24"/>
          <w:szCs w:val="24"/>
          <w:lang w:val="ru-RU"/>
        </w:rPr>
      </w:pPr>
    </w:p>
    <w:p w14:paraId="2FEE7BB4" w14:textId="77777777" w:rsidR="00B020F7" w:rsidRPr="00637422" w:rsidRDefault="00942B61">
      <w:pPr>
        <w:spacing w:before="9"/>
        <w:ind w:left="2745"/>
        <w:rPr>
          <w:color w:val="000000" w:themeColor="text1"/>
          <w:sz w:val="40"/>
          <w:szCs w:val="40"/>
          <w:lang w:val="ru-RU"/>
        </w:rPr>
      </w:pPr>
      <w:r w:rsidRPr="00637422">
        <w:rPr>
          <w:b/>
          <w:color w:val="000000" w:themeColor="text1"/>
          <w:sz w:val="40"/>
          <w:szCs w:val="40"/>
          <w:lang w:val="ru-RU"/>
        </w:rPr>
        <w:t>ОРАЛ</w:t>
      </w:r>
      <w:r w:rsidRPr="00637422">
        <w:rPr>
          <w:b/>
          <w:color w:val="000000" w:themeColor="text1"/>
          <w:spacing w:val="-7"/>
          <w:sz w:val="40"/>
          <w:szCs w:val="40"/>
          <w:lang w:val="ru-RU"/>
        </w:rPr>
        <w:t>Н</w:t>
      </w:r>
      <w:r w:rsidRPr="00637422">
        <w:rPr>
          <w:b/>
          <w:color w:val="000000" w:themeColor="text1"/>
          <w:sz w:val="40"/>
          <w:szCs w:val="40"/>
          <w:lang w:val="ru-RU"/>
        </w:rPr>
        <w:t>А П</w:t>
      </w:r>
      <w:r w:rsidRPr="00637422">
        <w:rPr>
          <w:b/>
          <w:color w:val="000000" w:themeColor="text1"/>
          <w:spacing w:val="-6"/>
          <w:sz w:val="40"/>
          <w:szCs w:val="40"/>
          <w:lang w:val="ru-RU"/>
        </w:rPr>
        <w:t>А</w:t>
      </w:r>
      <w:r w:rsidRPr="00637422">
        <w:rPr>
          <w:b/>
          <w:color w:val="000000" w:themeColor="text1"/>
          <w:spacing w:val="-1"/>
          <w:sz w:val="40"/>
          <w:szCs w:val="40"/>
          <w:lang w:val="ru-RU"/>
        </w:rPr>
        <w:t>Т</w:t>
      </w:r>
      <w:r w:rsidRPr="00637422">
        <w:rPr>
          <w:b/>
          <w:color w:val="000000" w:themeColor="text1"/>
          <w:sz w:val="40"/>
          <w:szCs w:val="40"/>
          <w:lang w:val="ru-RU"/>
        </w:rPr>
        <w:t>О</w:t>
      </w:r>
      <w:r w:rsidRPr="00637422">
        <w:rPr>
          <w:b/>
          <w:color w:val="000000" w:themeColor="text1"/>
          <w:spacing w:val="-3"/>
          <w:sz w:val="40"/>
          <w:szCs w:val="40"/>
          <w:lang w:val="ru-RU"/>
        </w:rPr>
        <w:t>Л</w:t>
      </w:r>
      <w:r w:rsidRPr="00637422">
        <w:rPr>
          <w:b/>
          <w:color w:val="000000" w:themeColor="text1"/>
          <w:sz w:val="40"/>
          <w:szCs w:val="40"/>
          <w:lang w:val="ru-RU"/>
        </w:rPr>
        <w:t>О</w:t>
      </w:r>
      <w:r w:rsidRPr="00637422">
        <w:rPr>
          <w:b/>
          <w:color w:val="000000" w:themeColor="text1"/>
          <w:spacing w:val="-3"/>
          <w:sz w:val="40"/>
          <w:szCs w:val="40"/>
          <w:lang w:val="ru-RU"/>
        </w:rPr>
        <w:t>Г</w:t>
      </w:r>
      <w:r w:rsidRPr="00637422">
        <w:rPr>
          <w:b/>
          <w:color w:val="000000" w:themeColor="text1"/>
          <w:spacing w:val="-2"/>
          <w:sz w:val="40"/>
          <w:szCs w:val="40"/>
          <w:lang w:val="ru-RU"/>
        </w:rPr>
        <w:t>И</w:t>
      </w:r>
      <w:r w:rsidRPr="00637422">
        <w:rPr>
          <w:b/>
          <w:color w:val="000000" w:themeColor="text1"/>
          <w:spacing w:val="1"/>
          <w:sz w:val="40"/>
          <w:szCs w:val="40"/>
          <w:lang w:val="ru-RU"/>
        </w:rPr>
        <w:t>Ј</w:t>
      </w:r>
      <w:r w:rsidRPr="00637422">
        <w:rPr>
          <w:b/>
          <w:color w:val="000000" w:themeColor="text1"/>
          <w:sz w:val="40"/>
          <w:szCs w:val="40"/>
          <w:lang w:val="ru-RU"/>
        </w:rPr>
        <w:t>А</w:t>
      </w:r>
    </w:p>
    <w:p w14:paraId="6B0C705B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573F51F3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3337B550" w14:textId="77777777" w:rsidR="00B020F7" w:rsidRPr="00637422" w:rsidRDefault="00B020F7">
      <w:pPr>
        <w:spacing w:before="16" w:line="260" w:lineRule="exact"/>
        <w:rPr>
          <w:color w:val="000000" w:themeColor="text1"/>
          <w:sz w:val="26"/>
          <w:szCs w:val="26"/>
          <w:lang w:val="ru-RU"/>
        </w:rPr>
      </w:pPr>
    </w:p>
    <w:p w14:paraId="7B339653" w14:textId="77777777" w:rsidR="00B020F7" w:rsidRPr="00637422" w:rsidRDefault="00942B61">
      <w:pPr>
        <w:ind w:left="119" w:right="68"/>
        <w:rPr>
          <w:color w:val="000000" w:themeColor="text1"/>
          <w:sz w:val="24"/>
          <w:szCs w:val="24"/>
          <w:lang w:val="ru-RU"/>
        </w:rPr>
        <w:sectPr w:rsidR="00B020F7" w:rsidRPr="00637422" w:rsidSect="006967F1">
          <w:pgSz w:w="11920" w:h="16860"/>
          <w:pgMar w:top="1580" w:right="1560" w:bottom="280" w:left="1300" w:header="720" w:footer="720" w:gutter="0"/>
          <w:cols w:space="720"/>
        </w:sectPr>
      </w:pPr>
      <w:r w:rsidRPr="00637422">
        <w:rPr>
          <w:color w:val="000000" w:themeColor="text1"/>
          <w:sz w:val="24"/>
          <w:szCs w:val="24"/>
          <w:lang w:val="ru-RU"/>
        </w:rPr>
        <w:t>Пр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ме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вр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13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ј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са</w:t>
      </w:r>
      <w:r w:rsidRPr="00637422">
        <w:rPr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5</w:t>
      </w:r>
      <w:r w:rsidRPr="00637422">
        <w:rPr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ЕСП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Б</w:t>
      </w:r>
      <w:r w:rsidRPr="00637422">
        <w:rPr>
          <w:color w:val="000000" w:themeColor="text1"/>
          <w:sz w:val="24"/>
          <w:szCs w:val="24"/>
          <w:lang w:val="ru-RU"/>
        </w:rPr>
        <w:t xml:space="preserve">.  </w:t>
      </w:r>
      <w:r w:rsidRPr="00637422">
        <w:rPr>
          <w:color w:val="000000" w:themeColor="text1"/>
          <w:spacing w:val="3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љн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ма</w:t>
      </w:r>
      <w:r w:rsidRPr="00637422">
        <w:rPr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5</w:t>
      </w:r>
      <w:r w:rsidRPr="00637422">
        <w:rPr>
          <w:color w:val="000000" w:themeColor="text1"/>
          <w:spacing w:val="48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час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>о</w:t>
      </w:r>
      <w:r w:rsidRPr="00637422">
        <w:rPr>
          <w:color w:val="000000" w:themeColor="text1"/>
          <w:sz w:val="24"/>
          <w:szCs w:val="24"/>
          <w:lang w:val="ru-RU"/>
        </w:rPr>
        <w:t>ва</w:t>
      </w:r>
      <w:r w:rsidRPr="00637422">
        <w:rPr>
          <w:color w:val="000000" w:themeColor="text1"/>
          <w:spacing w:val="4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ти</w:t>
      </w:r>
      <w:r w:rsidRPr="00637422">
        <w:rPr>
          <w:color w:val="000000" w:themeColor="text1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5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47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(</w:t>
      </w:r>
      <w:r w:rsidRPr="00637422">
        <w:rPr>
          <w:color w:val="000000" w:themeColor="text1"/>
          <w:sz w:val="24"/>
          <w:szCs w:val="24"/>
          <w:lang w:val="ru-RU"/>
        </w:rPr>
        <w:t>3</w:t>
      </w:r>
      <w:r w:rsidRPr="00637422">
        <w:rPr>
          <w:color w:val="000000" w:themeColor="text1"/>
          <w:spacing w:val="46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час</w:t>
      </w:r>
      <w:r w:rsidRPr="00637422">
        <w:rPr>
          <w:color w:val="000000" w:themeColor="text1"/>
          <w:sz w:val="24"/>
          <w:szCs w:val="24"/>
          <w:lang w:val="ru-RU"/>
        </w:rPr>
        <w:t xml:space="preserve">а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ањ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2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час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д</w:t>
      </w:r>
      <w:r w:rsidRPr="00637422">
        <w:rPr>
          <w:color w:val="000000" w:themeColor="text1"/>
          <w:sz w:val="24"/>
          <w:szCs w:val="24"/>
          <w:lang w:val="ru-RU"/>
        </w:rPr>
        <w:t>а у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ма</w:t>
      </w:r>
      <w:r w:rsidRPr="00637422">
        <w:rPr>
          <w:color w:val="000000" w:themeColor="text1"/>
          <w:sz w:val="24"/>
          <w:szCs w:val="24"/>
          <w:lang w:val="ru-RU"/>
        </w:rPr>
        <w:t>лој г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7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)</w:t>
      </w:r>
      <w:r w:rsidRPr="00637422">
        <w:rPr>
          <w:color w:val="000000" w:themeColor="text1"/>
          <w:sz w:val="24"/>
          <w:szCs w:val="24"/>
          <w:lang w:val="ru-RU"/>
        </w:rPr>
        <w:t>.</w:t>
      </w:r>
    </w:p>
    <w:p w14:paraId="051AED4F" w14:textId="77777777" w:rsidR="00B020F7" w:rsidRPr="00637422" w:rsidRDefault="00942B61">
      <w:pPr>
        <w:spacing w:before="64" w:line="360" w:lineRule="exact"/>
        <w:ind w:left="126"/>
        <w:rPr>
          <w:color w:val="000000" w:themeColor="text1"/>
          <w:sz w:val="32"/>
          <w:szCs w:val="32"/>
        </w:rPr>
      </w:pPr>
      <w:r w:rsidRPr="00637422">
        <w:rPr>
          <w:b/>
          <w:color w:val="000000" w:themeColor="text1"/>
          <w:spacing w:val="-1"/>
          <w:position w:val="-1"/>
          <w:sz w:val="32"/>
          <w:szCs w:val="32"/>
        </w:rPr>
        <w:lastRenderedPageBreak/>
        <w:t>Н</w:t>
      </w:r>
      <w:r w:rsidRPr="00637422">
        <w:rPr>
          <w:b/>
          <w:color w:val="000000" w:themeColor="text1"/>
          <w:position w:val="-1"/>
          <w:sz w:val="32"/>
          <w:szCs w:val="32"/>
        </w:rPr>
        <w:t>АС</w:t>
      </w:r>
      <w:r w:rsidRPr="00637422">
        <w:rPr>
          <w:b/>
          <w:color w:val="000000" w:themeColor="text1"/>
          <w:spacing w:val="3"/>
          <w:position w:val="-1"/>
          <w:sz w:val="32"/>
          <w:szCs w:val="32"/>
        </w:rPr>
        <w:t>Т</w:t>
      </w:r>
      <w:r w:rsidRPr="00637422">
        <w:rPr>
          <w:b/>
          <w:color w:val="000000" w:themeColor="text1"/>
          <w:position w:val="-1"/>
          <w:sz w:val="32"/>
          <w:szCs w:val="32"/>
        </w:rPr>
        <w:t>АВ</w:t>
      </w:r>
      <w:r w:rsidRPr="00637422">
        <w:rPr>
          <w:b/>
          <w:color w:val="000000" w:themeColor="text1"/>
          <w:spacing w:val="2"/>
          <w:position w:val="-1"/>
          <w:sz w:val="32"/>
          <w:szCs w:val="32"/>
        </w:rPr>
        <w:t>Н</w:t>
      </w:r>
      <w:r w:rsidRPr="00637422">
        <w:rPr>
          <w:b/>
          <w:color w:val="000000" w:themeColor="text1"/>
          <w:spacing w:val="1"/>
          <w:position w:val="-1"/>
          <w:sz w:val="32"/>
          <w:szCs w:val="32"/>
        </w:rPr>
        <w:t>И</w:t>
      </w:r>
      <w:r w:rsidRPr="00637422">
        <w:rPr>
          <w:b/>
          <w:color w:val="000000" w:themeColor="text1"/>
          <w:spacing w:val="-1"/>
          <w:position w:val="-1"/>
          <w:sz w:val="32"/>
          <w:szCs w:val="32"/>
        </w:rPr>
        <w:t>Ц</w:t>
      </w:r>
      <w:r w:rsidRPr="00637422">
        <w:rPr>
          <w:b/>
          <w:color w:val="000000" w:themeColor="text1"/>
          <w:position w:val="-1"/>
          <w:sz w:val="32"/>
          <w:szCs w:val="32"/>
        </w:rPr>
        <w:t>И</w:t>
      </w:r>
      <w:r w:rsidRPr="00637422">
        <w:rPr>
          <w:b/>
          <w:color w:val="000000" w:themeColor="text1"/>
          <w:spacing w:val="-22"/>
          <w:position w:val="-1"/>
          <w:sz w:val="32"/>
          <w:szCs w:val="32"/>
        </w:rPr>
        <w:t xml:space="preserve"> </w:t>
      </w:r>
      <w:r w:rsidRPr="00637422">
        <w:rPr>
          <w:b/>
          <w:color w:val="000000" w:themeColor="text1"/>
          <w:position w:val="-1"/>
          <w:sz w:val="32"/>
          <w:szCs w:val="32"/>
        </w:rPr>
        <w:t>И</w:t>
      </w:r>
      <w:r w:rsidRPr="00637422">
        <w:rPr>
          <w:b/>
          <w:color w:val="000000" w:themeColor="text1"/>
          <w:spacing w:val="-3"/>
          <w:position w:val="-1"/>
          <w:sz w:val="32"/>
          <w:szCs w:val="32"/>
        </w:rPr>
        <w:t xml:space="preserve"> </w:t>
      </w:r>
      <w:r w:rsidRPr="00637422">
        <w:rPr>
          <w:b/>
          <w:color w:val="000000" w:themeColor="text1"/>
          <w:spacing w:val="1"/>
          <w:position w:val="-1"/>
          <w:sz w:val="32"/>
          <w:szCs w:val="32"/>
        </w:rPr>
        <w:t>С</w:t>
      </w:r>
      <w:r w:rsidRPr="00637422">
        <w:rPr>
          <w:b/>
          <w:color w:val="000000" w:themeColor="text1"/>
          <w:position w:val="-1"/>
          <w:sz w:val="32"/>
          <w:szCs w:val="32"/>
        </w:rPr>
        <w:t>АРА</w:t>
      </w:r>
      <w:r w:rsidRPr="00637422">
        <w:rPr>
          <w:b/>
          <w:color w:val="000000" w:themeColor="text1"/>
          <w:spacing w:val="3"/>
          <w:position w:val="-1"/>
          <w:sz w:val="32"/>
          <w:szCs w:val="32"/>
        </w:rPr>
        <w:t>Д</w:t>
      </w:r>
      <w:r w:rsidRPr="00637422">
        <w:rPr>
          <w:b/>
          <w:color w:val="000000" w:themeColor="text1"/>
          <w:spacing w:val="1"/>
          <w:position w:val="-1"/>
          <w:sz w:val="32"/>
          <w:szCs w:val="32"/>
        </w:rPr>
        <w:t>Н</w:t>
      </w:r>
      <w:r w:rsidRPr="00637422">
        <w:rPr>
          <w:b/>
          <w:color w:val="000000" w:themeColor="text1"/>
          <w:spacing w:val="-1"/>
          <w:position w:val="-1"/>
          <w:sz w:val="32"/>
          <w:szCs w:val="32"/>
        </w:rPr>
        <w:t>И</w:t>
      </w:r>
      <w:r w:rsidRPr="00637422">
        <w:rPr>
          <w:b/>
          <w:color w:val="000000" w:themeColor="text1"/>
          <w:spacing w:val="1"/>
          <w:position w:val="-1"/>
          <w:sz w:val="32"/>
          <w:szCs w:val="32"/>
        </w:rPr>
        <w:t>ЦИ</w:t>
      </w:r>
      <w:r w:rsidRPr="00637422">
        <w:rPr>
          <w:b/>
          <w:color w:val="000000" w:themeColor="text1"/>
          <w:position w:val="-1"/>
          <w:sz w:val="32"/>
          <w:szCs w:val="32"/>
        </w:rPr>
        <w:t>:</w:t>
      </w:r>
    </w:p>
    <w:p w14:paraId="750EAC9D" w14:textId="77777777" w:rsidR="00B020F7" w:rsidRPr="00637422" w:rsidRDefault="00B020F7">
      <w:pPr>
        <w:spacing w:before="11" w:line="220" w:lineRule="exact"/>
        <w:rPr>
          <w:color w:val="000000" w:themeColor="text1"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510"/>
        <w:gridCol w:w="3384"/>
        <w:gridCol w:w="2494"/>
      </w:tblGrid>
      <w:tr w:rsidR="00637422" w:rsidRPr="00637422" w14:paraId="73AEBF9D" w14:textId="77777777">
        <w:trPr>
          <w:trHeight w:hRule="exact" w:val="406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F6B9" w14:textId="77777777" w:rsidR="00B020F7" w:rsidRPr="00637422" w:rsidRDefault="00942B61">
            <w:pPr>
              <w:spacing w:before="67"/>
              <w:ind w:left="1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4"/>
                <w:sz w:val="22"/>
                <w:szCs w:val="22"/>
              </w:rPr>
              <w:t>РБ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026D" w14:textId="77777777" w:rsidR="00B020F7" w:rsidRPr="00637422" w:rsidRDefault="00942B61">
            <w:pPr>
              <w:spacing w:before="67"/>
              <w:ind w:left="1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м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 и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пр</w:t>
            </w: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е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зи</w:t>
            </w: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м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0D07" w14:textId="77777777" w:rsidR="00B020F7" w:rsidRPr="00637422" w:rsidRDefault="00942B61">
            <w:pPr>
              <w:spacing w:before="67"/>
              <w:ind w:left="1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E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m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a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i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l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д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р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еса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A215" w14:textId="77777777" w:rsidR="00B020F7" w:rsidRPr="00637422" w:rsidRDefault="00942B61">
            <w:pPr>
              <w:spacing w:before="67"/>
              <w:ind w:left="911" w:right="904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з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в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њ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</w:t>
            </w:r>
          </w:p>
        </w:tc>
      </w:tr>
      <w:tr w:rsidR="00637422" w:rsidRPr="00637422" w14:paraId="16FB8E95" w14:textId="77777777" w:rsidTr="009343C4">
        <w:trPr>
          <w:trHeight w:hRule="exact" w:val="40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EEE3" w14:textId="77777777" w:rsidR="00B020F7" w:rsidRPr="00637422" w:rsidRDefault="00942B61" w:rsidP="009343C4">
            <w:pPr>
              <w:spacing w:before="83"/>
              <w:ind w:left="1"/>
              <w:jc w:val="center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1"/>
              </w:rPr>
              <w:t>1.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2FE4" w14:textId="77777777" w:rsidR="00B020F7" w:rsidRPr="00637422" w:rsidRDefault="00942B61">
            <w:pPr>
              <w:spacing w:before="83"/>
              <w:ind w:left="1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-1"/>
              </w:rPr>
              <w:t>Сл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</w:rPr>
              <w:t>б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  <w:spacing w:val="-1"/>
              </w:rPr>
              <w:t>д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1"/>
              </w:rPr>
              <w:t>нк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14"/>
              </w:rPr>
              <w:t xml:space="preserve"> </w:t>
            </w:r>
            <w:r w:rsidRPr="00637422">
              <w:rPr>
                <w:color w:val="000000" w:themeColor="text1"/>
                <w:spacing w:val="3"/>
              </w:rPr>
              <w:t>М</w:t>
            </w:r>
            <w:r w:rsidRPr="00637422">
              <w:rPr>
                <w:color w:val="000000" w:themeColor="text1"/>
                <w:spacing w:val="-1"/>
              </w:rPr>
              <w:t>ит</w:t>
            </w:r>
            <w:r w:rsidRPr="00637422">
              <w:rPr>
                <w:color w:val="000000" w:themeColor="text1"/>
                <w:spacing w:val="1"/>
              </w:rPr>
              <w:t>ро</w:t>
            </w:r>
            <w:r w:rsidRPr="00637422">
              <w:rPr>
                <w:color w:val="000000" w:themeColor="text1"/>
                <w:spacing w:val="-3"/>
              </w:rPr>
              <w:t>в</w:t>
            </w:r>
            <w:r w:rsidRPr="00637422">
              <w:rPr>
                <w:color w:val="000000" w:themeColor="text1"/>
                <w:spacing w:val="-1"/>
              </w:rPr>
              <w:t>ић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04DD" w14:textId="323656C8" w:rsidR="00B020F7" w:rsidRPr="00637422" w:rsidRDefault="00654964" w:rsidP="00654964">
            <w:pPr>
              <w:spacing w:before="83"/>
              <w:ind w:left="52"/>
              <w:rPr>
                <w:color w:val="000000" w:themeColor="text1"/>
              </w:rPr>
            </w:pPr>
            <w:r w:rsidRPr="00B57569">
              <w:rPr>
                <w:color w:val="000000" w:themeColor="text1"/>
                <w:spacing w:val="-1"/>
              </w:rPr>
              <w:t>s</w:t>
            </w:r>
            <w:r w:rsidRPr="00B57569">
              <w:rPr>
                <w:color w:val="000000" w:themeColor="text1"/>
                <w:spacing w:val="-4"/>
              </w:rPr>
              <w:t>m</w:t>
            </w:r>
            <w:r w:rsidRPr="00B57569">
              <w:rPr>
                <w:color w:val="000000" w:themeColor="text1"/>
              </w:rPr>
              <w:t>it</w:t>
            </w:r>
            <w:r w:rsidRPr="00B57569">
              <w:rPr>
                <w:color w:val="000000" w:themeColor="text1"/>
                <w:spacing w:val="1"/>
              </w:rPr>
              <w:t>ro</w:t>
            </w:r>
            <w:r w:rsidRPr="00B57569">
              <w:rPr>
                <w:color w:val="000000" w:themeColor="text1"/>
                <w:spacing w:val="-4"/>
              </w:rPr>
              <w:t>v</w:t>
            </w:r>
            <w:r w:rsidRPr="00B57569">
              <w:rPr>
                <w:color w:val="000000" w:themeColor="text1"/>
              </w:rPr>
              <w:t>i</w:t>
            </w:r>
            <w:r w:rsidRPr="00B57569">
              <w:rPr>
                <w:color w:val="000000" w:themeColor="text1"/>
                <w:spacing w:val="5"/>
              </w:rPr>
              <w:t>c</w:t>
            </w:r>
            <w:r w:rsidRPr="00B57569">
              <w:rPr>
                <w:color w:val="000000" w:themeColor="text1"/>
                <w:spacing w:val="-3"/>
              </w:rPr>
              <w:t>@</w:t>
            </w:r>
            <w:r w:rsidRPr="00B57569">
              <w:rPr>
                <w:color w:val="000000" w:themeColor="text1"/>
                <w:spacing w:val="-9"/>
              </w:rPr>
              <w:t>fm</w:t>
            </w:r>
            <w:bookmarkStart w:id="0" w:name="_GoBack"/>
            <w:bookmarkEnd w:id="0"/>
            <w:r w:rsidRPr="00B57569">
              <w:rPr>
                <w:color w:val="000000" w:themeColor="text1"/>
                <w:spacing w:val="-9"/>
              </w:rPr>
              <w:t>n</w:t>
            </w:r>
            <w:r w:rsidRPr="00B57569">
              <w:rPr>
                <w:color w:val="000000" w:themeColor="text1"/>
                <w:spacing w:val="3"/>
              </w:rPr>
              <w:t>.</w:t>
            </w:r>
            <w:r w:rsidRPr="00B57569">
              <w:rPr>
                <w:color w:val="000000" w:themeColor="text1"/>
                <w:spacing w:val="1"/>
              </w:rPr>
              <w:t>k</w:t>
            </w:r>
            <w:r w:rsidRPr="00B57569">
              <w:rPr>
                <w:color w:val="000000" w:themeColor="text1"/>
                <w:spacing w:val="-4"/>
              </w:rPr>
              <w:t>g</w:t>
            </w:r>
            <w:r w:rsidRPr="00B57569">
              <w:rPr>
                <w:color w:val="000000" w:themeColor="text1"/>
              </w:rPr>
              <w:t>.a</w:t>
            </w:r>
            <w:r w:rsidRPr="00B57569">
              <w:rPr>
                <w:color w:val="000000" w:themeColor="text1"/>
                <w:spacing w:val="1"/>
              </w:rPr>
              <w:t>c.rs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74D42" w14:textId="77777777" w:rsidR="00B020F7" w:rsidRPr="00637422" w:rsidRDefault="00942B61" w:rsidP="009343C4">
            <w:pPr>
              <w:rPr>
                <w:color w:val="000000" w:themeColor="text1"/>
              </w:rPr>
            </w:pPr>
            <w:r w:rsidRPr="00637422">
              <w:rPr>
                <w:color w:val="000000" w:themeColor="text1"/>
              </w:rPr>
              <w:t>Редов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и</w:t>
            </w:r>
            <w:r w:rsidRPr="00637422">
              <w:rPr>
                <w:color w:val="000000" w:themeColor="text1"/>
                <w:spacing w:val="-7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п</w:t>
            </w:r>
            <w:r w:rsidRPr="00637422">
              <w:rPr>
                <w:color w:val="000000" w:themeColor="text1"/>
                <w:spacing w:val="1"/>
              </w:rPr>
              <w:t>р</w:t>
            </w:r>
            <w:r w:rsidRPr="00637422">
              <w:rPr>
                <w:color w:val="000000" w:themeColor="text1"/>
                <w:spacing w:val="-1"/>
              </w:rPr>
              <w:t>о</w:t>
            </w:r>
            <w:r w:rsidRPr="00637422">
              <w:rPr>
                <w:color w:val="000000" w:themeColor="text1"/>
                <w:spacing w:val="1"/>
              </w:rPr>
              <w:t>ф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2"/>
              </w:rPr>
              <w:t>с</w:t>
            </w:r>
            <w:r w:rsidRPr="00637422">
              <w:rPr>
                <w:color w:val="000000" w:themeColor="text1"/>
                <w:spacing w:val="-1"/>
              </w:rPr>
              <w:t>ор</w:t>
            </w:r>
          </w:p>
        </w:tc>
      </w:tr>
      <w:tr w:rsidR="00637422" w:rsidRPr="00637422" w14:paraId="733157E2" w14:textId="77777777" w:rsidTr="009343C4">
        <w:trPr>
          <w:trHeight w:hRule="exact" w:val="406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A70C" w14:textId="77777777" w:rsidR="00B020F7" w:rsidRPr="00637422" w:rsidRDefault="00942B61" w:rsidP="009343C4">
            <w:pPr>
              <w:spacing w:before="81"/>
              <w:ind w:left="1"/>
              <w:jc w:val="center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1"/>
              </w:rPr>
              <w:t>2.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44AF" w14:textId="77777777" w:rsidR="00B020F7" w:rsidRPr="00637422" w:rsidRDefault="00942B61">
            <w:pPr>
              <w:spacing w:before="81"/>
              <w:ind w:left="1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-1"/>
              </w:rPr>
              <w:t>В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1"/>
              </w:rPr>
              <w:t>с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4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С</w:t>
            </w:r>
            <w:r w:rsidRPr="00637422">
              <w:rPr>
                <w:color w:val="000000" w:themeColor="text1"/>
                <w:spacing w:val="-3"/>
              </w:rPr>
              <w:t>т</w:t>
            </w:r>
            <w:r w:rsidRPr="00637422">
              <w:rPr>
                <w:color w:val="000000" w:themeColor="text1"/>
                <w:spacing w:val="3"/>
              </w:rPr>
              <w:t>а</w:t>
            </w:r>
            <w:r w:rsidRPr="00637422">
              <w:rPr>
                <w:color w:val="000000" w:themeColor="text1"/>
                <w:spacing w:val="-1"/>
              </w:rPr>
              <w:t>нк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</w:rPr>
              <w:t>в</w:t>
            </w:r>
            <w:r w:rsidRPr="00637422">
              <w:rPr>
                <w:color w:val="000000" w:themeColor="text1"/>
                <w:spacing w:val="-3"/>
              </w:rPr>
              <w:t>ић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D8CB" w14:textId="77777777" w:rsidR="00B020F7" w:rsidRPr="00637422" w:rsidRDefault="00942B61">
            <w:pPr>
              <w:spacing w:before="81"/>
              <w:ind w:left="52"/>
              <w:rPr>
                <w:color w:val="000000" w:themeColor="text1"/>
              </w:rPr>
            </w:pPr>
            <w:r w:rsidRPr="00637422">
              <w:rPr>
                <w:color w:val="000000" w:themeColor="text1"/>
              </w:rPr>
              <w:t>we</w:t>
            </w:r>
            <w:r w:rsidRPr="00637422">
              <w:rPr>
                <w:color w:val="000000" w:themeColor="text1"/>
                <w:spacing w:val="-1"/>
              </w:rPr>
              <w:t>s</w:t>
            </w:r>
            <w:hyperlink r:id="rId9">
              <w:r w:rsidRPr="00637422">
                <w:rPr>
                  <w:color w:val="000000" w:themeColor="text1"/>
                  <w:spacing w:val="1"/>
                </w:rPr>
                <w:t>n</w:t>
              </w:r>
              <w:r w:rsidRPr="00637422">
                <w:rPr>
                  <w:color w:val="000000" w:themeColor="text1"/>
                </w:rPr>
                <w:t>a</w:t>
              </w:r>
              <w:r w:rsidRPr="00637422">
                <w:rPr>
                  <w:color w:val="000000" w:themeColor="text1"/>
                  <w:spacing w:val="1"/>
                </w:rPr>
                <w:t>.</w:t>
              </w:r>
              <w:r w:rsidRPr="00637422">
                <w:rPr>
                  <w:color w:val="000000" w:themeColor="text1"/>
                  <w:spacing w:val="-3"/>
                </w:rPr>
                <w:t>s</w:t>
              </w:r>
              <w:r w:rsidRPr="00637422">
                <w:rPr>
                  <w:color w:val="000000" w:themeColor="text1"/>
                </w:rPr>
                <w:t>ta</w:t>
              </w:r>
              <w:r w:rsidRPr="00637422">
                <w:rPr>
                  <w:color w:val="000000" w:themeColor="text1"/>
                  <w:spacing w:val="1"/>
                </w:rPr>
                <w:t>n</w:t>
              </w:r>
              <w:r w:rsidRPr="00637422">
                <w:rPr>
                  <w:color w:val="000000" w:themeColor="text1"/>
                  <w:spacing w:val="-4"/>
                </w:rPr>
                <w:t>k</w:t>
              </w:r>
              <w:r w:rsidRPr="00637422">
                <w:rPr>
                  <w:color w:val="000000" w:themeColor="text1"/>
                  <w:spacing w:val="1"/>
                </w:rPr>
                <w:t>o</w:t>
              </w:r>
              <w:r w:rsidRPr="00637422">
                <w:rPr>
                  <w:color w:val="000000" w:themeColor="text1"/>
                  <w:spacing w:val="-4"/>
                </w:rPr>
                <w:t>v</w:t>
              </w:r>
              <w:r w:rsidRPr="00637422">
                <w:rPr>
                  <w:color w:val="000000" w:themeColor="text1"/>
                </w:rPr>
                <w:t>ic</w:t>
              </w:r>
              <w:r w:rsidRPr="00637422">
                <w:rPr>
                  <w:color w:val="000000" w:themeColor="text1"/>
                  <w:spacing w:val="-1"/>
                </w:rPr>
                <w:t>@</w:t>
              </w:r>
              <w:r w:rsidRPr="00637422">
                <w:rPr>
                  <w:color w:val="000000" w:themeColor="text1"/>
                  <w:spacing w:val="1"/>
                </w:rPr>
                <w:t>g</w:t>
              </w:r>
              <w:r w:rsidRPr="00637422">
                <w:rPr>
                  <w:color w:val="000000" w:themeColor="text1"/>
                  <w:spacing w:val="-8"/>
                </w:rPr>
                <w:t>m</w:t>
              </w:r>
              <w:r w:rsidRPr="00637422">
                <w:rPr>
                  <w:color w:val="000000" w:themeColor="text1"/>
                </w:rPr>
                <w:t>ail</w:t>
              </w:r>
              <w:r w:rsidRPr="00637422">
                <w:rPr>
                  <w:color w:val="000000" w:themeColor="text1"/>
                  <w:spacing w:val="1"/>
                </w:rPr>
                <w:t>.</w:t>
              </w:r>
              <w:r w:rsidRPr="00637422">
                <w:rPr>
                  <w:color w:val="000000" w:themeColor="text1"/>
                </w:rPr>
                <w:t>c</w:t>
              </w:r>
              <w:r w:rsidRPr="00637422">
                <w:rPr>
                  <w:color w:val="000000" w:themeColor="text1"/>
                  <w:spacing w:val="-1"/>
                </w:rPr>
                <w:t>o</w:t>
              </w:r>
              <w:r w:rsidRPr="00637422">
                <w:rPr>
                  <w:color w:val="000000" w:themeColor="text1"/>
                </w:rPr>
                <w:t>m</w:t>
              </w:r>
            </w:hyperlink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EE12E" w14:textId="77777777" w:rsidR="00B020F7" w:rsidRPr="00637422" w:rsidRDefault="00BE03AA" w:rsidP="009343C4">
            <w:pPr>
              <w:rPr>
                <w:color w:val="000000" w:themeColor="text1"/>
              </w:rPr>
            </w:pPr>
            <w:r w:rsidRPr="00637422">
              <w:rPr>
                <w:color w:val="000000" w:themeColor="text1"/>
              </w:rPr>
              <w:t>Редов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и</w:t>
            </w:r>
            <w:r w:rsidRPr="00637422">
              <w:rPr>
                <w:color w:val="000000" w:themeColor="text1"/>
                <w:spacing w:val="-7"/>
              </w:rPr>
              <w:t xml:space="preserve"> </w:t>
            </w:r>
            <w:r w:rsidR="00942B61" w:rsidRPr="00637422">
              <w:rPr>
                <w:color w:val="000000" w:themeColor="text1"/>
                <w:spacing w:val="-1"/>
              </w:rPr>
              <w:t>п</w:t>
            </w:r>
            <w:r w:rsidR="00942B61" w:rsidRPr="00637422">
              <w:rPr>
                <w:color w:val="000000" w:themeColor="text1"/>
                <w:spacing w:val="1"/>
              </w:rPr>
              <w:t>р</w:t>
            </w:r>
            <w:r w:rsidR="00942B61" w:rsidRPr="00637422">
              <w:rPr>
                <w:color w:val="000000" w:themeColor="text1"/>
                <w:spacing w:val="-1"/>
              </w:rPr>
              <w:t>о</w:t>
            </w:r>
            <w:r w:rsidR="00942B61" w:rsidRPr="00637422">
              <w:rPr>
                <w:color w:val="000000" w:themeColor="text1"/>
                <w:spacing w:val="1"/>
              </w:rPr>
              <w:t>ф</w:t>
            </w:r>
            <w:r w:rsidR="00942B61" w:rsidRPr="00637422">
              <w:rPr>
                <w:color w:val="000000" w:themeColor="text1"/>
              </w:rPr>
              <w:t>е</w:t>
            </w:r>
            <w:r w:rsidR="00942B61" w:rsidRPr="00637422">
              <w:rPr>
                <w:color w:val="000000" w:themeColor="text1"/>
                <w:spacing w:val="-2"/>
              </w:rPr>
              <w:t>с</w:t>
            </w:r>
            <w:r w:rsidR="00942B61" w:rsidRPr="00637422">
              <w:rPr>
                <w:color w:val="000000" w:themeColor="text1"/>
                <w:spacing w:val="1"/>
              </w:rPr>
              <w:t>ор</w:t>
            </w:r>
          </w:p>
        </w:tc>
      </w:tr>
      <w:tr w:rsidR="009343C4" w:rsidRPr="00637422" w14:paraId="08311B7C" w14:textId="77777777" w:rsidTr="009343C4">
        <w:trPr>
          <w:trHeight w:hRule="exact" w:val="406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5F74" w14:textId="77777777" w:rsidR="009343C4" w:rsidRPr="00BE03AA" w:rsidRDefault="009343C4" w:rsidP="009343C4">
            <w:pPr>
              <w:spacing w:before="81"/>
              <w:ind w:left="1"/>
              <w:jc w:val="center"/>
              <w:rPr>
                <w:color w:val="000000" w:themeColor="text1"/>
                <w:spacing w:val="1"/>
              </w:rPr>
            </w:pPr>
            <w:r>
              <w:rPr>
                <w:color w:val="000000" w:themeColor="text1"/>
                <w:spacing w:val="1"/>
              </w:rPr>
              <w:t>3.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C3C7" w14:textId="153698C5" w:rsidR="009343C4" w:rsidRPr="00FB4FB8" w:rsidRDefault="009343C4" w:rsidP="009343C4">
            <w:pPr>
              <w:spacing w:before="83"/>
              <w:ind w:left="1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1"/>
              </w:rPr>
              <w:t>Д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1"/>
              </w:rPr>
              <w:t>ли</w:t>
            </w:r>
            <w:r w:rsidRPr="00637422">
              <w:rPr>
                <w:color w:val="000000" w:themeColor="text1"/>
              </w:rPr>
              <w:t>бор</w:t>
            </w:r>
            <w:r w:rsidRPr="00637422">
              <w:rPr>
                <w:color w:val="000000" w:themeColor="text1"/>
                <w:spacing w:val="-6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Ј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</w:rPr>
              <w:t>в</w:t>
            </w:r>
            <w:r w:rsidRPr="00637422">
              <w:rPr>
                <w:color w:val="000000" w:themeColor="text1"/>
                <w:spacing w:val="2"/>
              </w:rPr>
              <w:t>а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  <w:spacing w:val="1"/>
              </w:rPr>
              <w:t>о</w:t>
            </w:r>
            <w:r w:rsidRPr="00637422">
              <w:rPr>
                <w:color w:val="000000" w:themeColor="text1"/>
              </w:rPr>
              <w:t>в</w:t>
            </w:r>
            <w:r w:rsidRPr="00637422">
              <w:rPr>
                <w:color w:val="000000" w:themeColor="text1"/>
                <w:spacing w:val="-1"/>
              </w:rPr>
              <w:t>и</w:t>
            </w:r>
            <w:r w:rsidRPr="00637422">
              <w:rPr>
                <w:color w:val="000000" w:themeColor="text1"/>
              </w:rPr>
              <w:t>ћ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6C95" w14:textId="30CA2D8B" w:rsidR="009343C4" w:rsidRPr="00CF7AAF" w:rsidRDefault="00D21D1B" w:rsidP="009343C4">
            <w:pPr>
              <w:spacing w:before="83"/>
              <w:ind w:left="45"/>
              <w:rPr>
                <w:color w:val="000000" w:themeColor="text1"/>
                <w:spacing w:val="-6"/>
                <w:lang w:val="en-GB"/>
              </w:rPr>
            </w:pPr>
            <w:hyperlink r:id="rId10">
              <w:r w:rsidR="009343C4" w:rsidRPr="00637422">
                <w:rPr>
                  <w:color w:val="000000" w:themeColor="text1"/>
                  <w:spacing w:val="1"/>
                </w:rPr>
                <w:t>d</w:t>
              </w:r>
              <w:r w:rsidR="009343C4" w:rsidRPr="00637422">
                <w:rPr>
                  <w:color w:val="000000" w:themeColor="text1"/>
                </w:rPr>
                <w:t>ale</w:t>
              </w:r>
              <w:r w:rsidR="009343C4" w:rsidRPr="00637422">
                <w:rPr>
                  <w:color w:val="000000" w:themeColor="text1"/>
                  <w:spacing w:val="-4"/>
                </w:rPr>
                <w:t>kg</w:t>
              </w:r>
              <w:r w:rsidR="009343C4" w:rsidRPr="00637422">
                <w:rPr>
                  <w:color w:val="000000" w:themeColor="text1"/>
                  <w:spacing w:val="1"/>
                </w:rPr>
                <w:t>84</w:t>
              </w:r>
              <w:r w:rsidR="009343C4" w:rsidRPr="00637422">
                <w:rPr>
                  <w:color w:val="000000" w:themeColor="text1"/>
                  <w:spacing w:val="-3"/>
                </w:rPr>
                <w:t>@</w:t>
              </w:r>
              <w:r w:rsidR="009343C4" w:rsidRPr="00637422">
                <w:rPr>
                  <w:color w:val="000000" w:themeColor="text1"/>
                  <w:spacing w:val="1"/>
                </w:rPr>
                <w:t>g</w:t>
              </w:r>
              <w:r w:rsidR="009343C4" w:rsidRPr="00637422">
                <w:rPr>
                  <w:color w:val="000000" w:themeColor="text1"/>
                  <w:spacing w:val="-6"/>
                </w:rPr>
                <w:t>m</w:t>
              </w:r>
              <w:r w:rsidR="009343C4" w:rsidRPr="00637422">
                <w:rPr>
                  <w:color w:val="000000" w:themeColor="text1"/>
                </w:rPr>
                <w:t>ail.c</w:t>
              </w:r>
              <w:r w:rsidR="009343C4" w:rsidRPr="00637422">
                <w:rPr>
                  <w:color w:val="000000" w:themeColor="text1"/>
                  <w:spacing w:val="1"/>
                </w:rPr>
                <w:t>o</w:t>
              </w:r>
              <w:r w:rsidR="009343C4" w:rsidRPr="00637422">
                <w:rPr>
                  <w:color w:val="000000" w:themeColor="text1"/>
                </w:rPr>
                <w:t>m</w:t>
              </w:r>
            </w:hyperlink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C47F4" w14:textId="1B345F03" w:rsidR="009343C4" w:rsidRPr="00637422" w:rsidRDefault="009343C4" w:rsidP="009343C4">
            <w:pPr>
              <w:rPr>
                <w:color w:val="000000" w:themeColor="text1"/>
                <w:spacing w:val="1"/>
              </w:rPr>
            </w:pPr>
            <w:r w:rsidRPr="00637422">
              <w:rPr>
                <w:color w:val="000000" w:themeColor="text1"/>
                <w:spacing w:val="1"/>
              </w:rPr>
              <w:t>До</w:t>
            </w:r>
            <w:r w:rsidRPr="00637422">
              <w:rPr>
                <w:color w:val="000000" w:themeColor="text1"/>
                <w:spacing w:val="-1"/>
              </w:rPr>
              <w:t>ц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т</w:t>
            </w:r>
          </w:p>
        </w:tc>
      </w:tr>
      <w:tr w:rsidR="00637422" w:rsidRPr="00637422" w14:paraId="0830FB37" w14:textId="77777777" w:rsidTr="009343C4">
        <w:trPr>
          <w:trHeight w:hRule="exact" w:val="40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0E3B" w14:textId="77777777" w:rsidR="00B020F7" w:rsidRPr="00BE03AA" w:rsidRDefault="00BE03AA" w:rsidP="009343C4">
            <w:pPr>
              <w:spacing w:before="83"/>
              <w:ind w:left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1"/>
              </w:rPr>
              <w:t>4.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D163" w14:textId="77777777" w:rsidR="00B020F7" w:rsidRPr="00637422" w:rsidRDefault="00942B61">
            <w:pPr>
              <w:spacing w:before="83"/>
              <w:ind w:left="1"/>
              <w:rPr>
                <w:color w:val="000000" w:themeColor="text1"/>
              </w:rPr>
            </w:pPr>
            <w:r w:rsidRPr="00637422">
              <w:rPr>
                <w:color w:val="000000" w:themeColor="text1"/>
              </w:rPr>
              <w:t>Ми</w:t>
            </w:r>
            <w:r w:rsidRPr="00637422">
              <w:rPr>
                <w:color w:val="000000" w:themeColor="text1"/>
                <w:spacing w:val="-1"/>
              </w:rPr>
              <w:t>л</w:t>
            </w:r>
            <w:r w:rsidRPr="00637422">
              <w:rPr>
                <w:color w:val="000000" w:themeColor="text1"/>
                <w:spacing w:val="3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45"/>
              </w:rPr>
              <w:t xml:space="preserve"> </w:t>
            </w:r>
            <w:r w:rsidRPr="00637422">
              <w:rPr>
                <w:color w:val="000000" w:themeColor="text1"/>
                <w:spacing w:val="-1"/>
              </w:rPr>
              <w:t>В</w:t>
            </w:r>
            <w:r w:rsidRPr="00637422">
              <w:rPr>
                <w:color w:val="000000" w:themeColor="text1"/>
                <w:spacing w:val="1"/>
              </w:rPr>
              <w:t>у</w:t>
            </w:r>
            <w:r w:rsidRPr="00637422">
              <w:rPr>
                <w:color w:val="000000" w:themeColor="text1"/>
                <w:spacing w:val="-1"/>
              </w:rPr>
              <w:t>л</w:t>
            </w:r>
            <w:r w:rsidRPr="00637422">
              <w:rPr>
                <w:color w:val="000000" w:themeColor="text1"/>
              </w:rPr>
              <w:t>ет</w:t>
            </w:r>
            <w:r w:rsidRPr="00637422">
              <w:rPr>
                <w:color w:val="000000" w:themeColor="text1"/>
                <w:spacing w:val="-1"/>
              </w:rPr>
              <w:t>ић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A8A4" w14:textId="77777777" w:rsidR="00B020F7" w:rsidRPr="00637422" w:rsidRDefault="00942B61">
            <w:pPr>
              <w:spacing w:before="83"/>
              <w:ind w:left="45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-6"/>
              </w:rPr>
              <w:t>m</w:t>
            </w:r>
            <w:r w:rsidRPr="00637422">
              <w:rPr>
                <w:color w:val="000000" w:themeColor="text1"/>
                <w:spacing w:val="2"/>
              </w:rPr>
              <w:t>i</w:t>
            </w:r>
            <w:hyperlink r:id="rId11">
              <w:r w:rsidRPr="00637422">
                <w:rPr>
                  <w:color w:val="000000" w:themeColor="text1"/>
                </w:rPr>
                <w:t>le</w:t>
              </w:r>
              <w:r w:rsidRPr="00637422">
                <w:rPr>
                  <w:color w:val="000000" w:themeColor="text1"/>
                  <w:spacing w:val="1"/>
                </w:rPr>
                <w:t>na.</w:t>
              </w:r>
              <w:r w:rsidRPr="00637422">
                <w:rPr>
                  <w:color w:val="000000" w:themeColor="text1"/>
                  <w:spacing w:val="-4"/>
                </w:rPr>
                <w:t>v</w:t>
              </w:r>
              <w:r w:rsidRPr="00637422">
                <w:rPr>
                  <w:color w:val="000000" w:themeColor="text1"/>
                  <w:spacing w:val="1"/>
                </w:rPr>
                <w:t>u</w:t>
              </w:r>
              <w:r w:rsidRPr="00637422">
                <w:rPr>
                  <w:color w:val="000000" w:themeColor="text1"/>
                </w:rPr>
                <w:t>le</w:t>
              </w:r>
              <w:r w:rsidRPr="00637422">
                <w:rPr>
                  <w:color w:val="000000" w:themeColor="text1"/>
                  <w:spacing w:val="2"/>
                </w:rPr>
                <w:t>t</w:t>
              </w:r>
              <w:r w:rsidRPr="00637422">
                <w:rPr>
                  <w:color w:val="000000" w:themeColor="text1"/>
                </w:rPr>
                <w:t>i</w:t>
              </w:r>
              <w:r w:rsidRPr="00637422">
                <w:rPr>
                  <w:color w:val="000000" w:themeColor="text1"/>
                  <w:spacing w:val="3"/>
                </w:rPr>
                <w:t>c</w:t>
              </w:r>
              <w:r w:rsidRPr="00637422">
                <w:rPr>
                  <w:color w:val="000000" w:themeColor="text1"/>
                  <w:spacing w:val="-3"/>
                </w:rPr>
                <w:t>@</w:t>
              </w:r>
              <w:r w:rsidRPr="00637422">
                <w:rPr>
                  <w:color w:val="000000" w:themeColor="text1"/>
                  <w:spacing w:val="-4"/>
                </w:rPr>
                <w:t>g</w:t>
              </w:r>
              <w:r w:rsidRPr="00637422">
                <w:rPr>
                  <w:color w:val="000000" w:themeColor="text1"/>
                  <w:spacing w:val="-9"/>
                </w:rPr>
                <w:t>m</w:t>
              </w:r>
              <w:r w:rsidRPr="00637422">
                <w:rPr>
                  <w:color w:val="000000" w:themeColor="text1"/>
                </w:rPr>
                <w:t>ail.c</w:t>
              </w:r>
              <w:r w:rsidRPr="00637422">
                <w:rPr>
                  <w:color w:val="000000" w:themeColor="text1"/>
                  <w:spacing w:val="1"/>
                </w:rPr>
                <w:t>o</w:t>
              </w:r>
              <w:r w:rsidRPr="00637422">
                <w:rPr>
                  <w:color w:val="000000" w:themeColor="text1"/>
                </w:rPr>
                <w:t>m</w:t>
              </w:r>
            </w:hyperlink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18827" w14:textId="77777777" w:rsidR="00B020F7" w:rsidRPr="00637422" w:rsidRDefault="00942B61" w:rsidP="009343C4">
            <w:pPr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1"/>
              </w:rPr>
              <w:t>До</w:t>
            </w:r>
            <w:r w:rsidRPr="00637422">
              <w:rPr>
                <w:color w:val="000000" w:themeColor="text1"/>
                <w:spacing w:val="-1"/>
              </w:rPr>
              <w:t>ц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т</w:t>
            </w:r>
          </w:p>
        </w:tc>
      </w:tr>
      <w:tr w:rsidR="009343C4" w:rsidRPr="00637422" w14:paraId="751BF62D" w14:textId="77777777" w:rsidTr="009343C4">
        <w:trPr>
          <w:trHeight w:hRule="exact" w:val="42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258D" w14:textId="77777777" w:rsidR="009343C4" w:rsidRPr="00637422" w:rsidRDefault="009343C4" w:rsidP="009343C4">
            <w:pPr>
              <w:spacing w:before="81"/>
              <w:ind w:left="1"/>
              <w:jc w:val="center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1"/>
              </w:rPr>
              <w:t>5.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7161" w14:textId="4F9CB7B2" w:rsidR="009343C4" w:rsidRPr="00637422" w:rsidRDefault="009343C4" w:rsidP="009343C4">
            <w:pPr>
              <w:spacing w:before="90"/>
              <w:ind w:left="1"/>
              <w:rPr>
                <w:color w:val="000000" w:themeColor="text1"/>
              </w:rPr>
            </w:pPr>
            <w:r w:rsidRPr="00637422">
              <w:rPr>
                <w:color w:val="000000" w:themeColor="text1"/>
              </w:rPr>
              <w:t>Ми</w:t>
            </w:r>
            <w:r w:rsidRPr="00637422">
              <w:rPr>
                <w:color w:val="000000" w:themeColor="text1"/>
                <w:spacing w:val="-1"/>
              </w:rPr>
              <w:t>л</w:t>
            </w:r>
            <w:r w:rsidRPr="00637422">
              <w:rPr>
                <w:color w:val="000000" w:themeColor="text1"/>
                <w:spacing w:val="3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а</w:t>
            </w:r>
            <w:r w:rsidRPr="00637422">
              <w:rPr>
                <w:color w:val="000000" w:themeColor="text1"/>
                <w:spacing w:val="-6"/>
              </w:rPr>
              <w:t xml:space="preserve"> </w:t>
            </w:r>
            <w:r w:rsidRPr="00637422">
              <w:rPr>
                <w:color w:val="000000" w:themeColor="text1"/>
                <w:spacing w:val="1"/>
              </w:rPr>
              <w:t>И</w:t>
            </w:r>
            <w:r w:rsidRPr="00637422">
              <w:rPr>
                <w:color w:val="000000" w:themeColor="text1"/>
                <w:spacing w:val="-3"/>
              </w:rPr>
              <w:t>л</w:t>
            </w:r>
            <w:r w:rsidRPr="00637422">
              <w:rPr>
                <w:color w:val="000000" w:themeColor="text1"/>
                <w:spacing w:val="-1"/>
              </w:rPr>
              <w:t>и</w:t>
            </w:r>
            <w:r w:rsidRPr="00637422">
              <w:rPr>
                <w:color w:val="000000" w:themeColor="text1"/>
              </w:rPr>
              <w:t>ћ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8A4E" w14:textId="4A4013DC" w:rsidR="009343C4" w:rsidRPr="00637422" w:rsidRDefault="00D21D1B" w:rsidP="009343C4">
            <w:pPr>
              <w:spacing w:before="90"/>
              <w:ind w:left="52"/>
              <w:rPr>
                <w:color w:val="000000" w:themeColor="text1"/>
              </w:rPr>
            </w:pPr>
            <w:hyperlink r:id="rId12">
              <w:r w:rsidR="009343C4" w:rsidRPr="00637422">
                <w:rPr>
                  <w:color w:val="000000" w:themeColor="text1"/>
                </w:rPr>
                <w:t>le</w:t>
              </w:r>
              <w:r w:rsidR="009343C4" w:rsidRPr="00637422">
                <w:rPr>
                  <w:color w:val="000000" w:themeColor="text1"/>
                  <w:spacing w:val="1"/>
                </w:rPr>
                <w:t>n</w:t>
              </w:r>
              <w:r w:rsidR="009343C4" w:rsidRPr="00637422">
                <w:rPr>
                  <w:color w:val="000000" w:themeColor="text1"/>
                </w:rPr>
                <w:t>a</w:t>
              </w:r>
              <w:r w:rsidR="009343C4" w:rsidRPr="00637422">
                <w:rPr>
                  <w:color w:val="000000" w:themeColor="text1"/>
                  <w:spacing w:val="-2"/>
                </w:rPr>
                <w:t>.</w:t>
              </w:r>
              <w:r w:rsidR="009343C4" w:rsidRPr="00637422">
                <w:rPr>
                  <w:color w:val="000000" w:themeColor="text1"/>
                </w:rPr>
                <w:t>ili</w:t>
              </w:r>
              <w:r w:rsidR="009343C4" w:rsidRPr="00637422">
                <w:rPr>
                  <w:color w:val="000000" w:themeColor="text1"/>
                  <w:spacing w:val="3"/>
                </w:rPr>
                <w:t>c</w:t>
              </w:r>
              <w:r w:rsidR="009343C4" w:rsidRPr="00637422">
                <w:rPr>
                  <w:color w:val="000000" w:themeColor="text1"/>
                  <w:spacing w:val="-3"/>
                </w:rPr>
                <w:t>@</w:t>
              </w:r>
              <w:r w:rsidR="009343C4" w:rsidRPr="00637422">
                <w:rPr>
                  <w:color w:val="000000" w:themeColor="text1"/>
                  <w:spacing w:val="-4"/>
                </w:rPr>
                <w:t>g</w:t>
              </w:r>
              <w:r w:rsidR="009343C4" w:rsidRPr="00637422">
                <w:rPr>
                  <w:color w:val="000000" w:themeColor="text1"/>
                  <w:spacing w:val="-9"/>
                </w:rPr>
                <w:t>m</w:t>
              </w:r>
              <w:r w:rsidR="009343C4" w:rsidRPr="00637422">
                <w:rPr>
                  <w:color w:val="000000" w:themeColor="text1"/>
                </w:rPr>
                <w:t>a</w:t>
              </w:r>
              <w:r w:rsidR="009343C4" w:rsidRPr="00637422">
                <w:rPr>
                  <w:color w:val="000000" w:themeColor="text1"/>
                  <w:spacing w:val="2"/>
                </w:rPr>
                <w:t>i</w:t>
              </w:r>
              <w:r w:rsidR="009343C4" w:rsidRPr="00637422">
                <w:rPr>
                  <w:color w:val="000000" w:themeColor="text1"/>
                </w:rPr>
                <w:t>l</w:t>
              </w:r>
              <w:r w:rsidR="009343C4" w:rsidRPr="00637422">
                <w:rPr>
                  <w:color w:val="000000" w:themeColor="text1"/>
                  <w:spacing w:val="1"/>
                </w:rPr>
                <w:t>.</w:t>
              </w:r>
              <w:r w:rsidR="009343C4" w:rsidRPr="00637422">
                <w:rPr>
                  <w:color w:val="000000" w:themeColor="text1"/>
                </w:rPr>
                <w:t>c</w:t>
              </w:r>
              <w:r w:rsidR="009343C4" w:rsidRPr="00637422">
                <w:rPr>
                  <w:color w:val="000000" w:themeColor="text1"/>
                  <w:spacing w:val="4"/>
                </w:rPr>
                <w:t>o</w:t>
              </w:r>
              <w:r w:rsidR="009343C4" w:rsidRPr="00637422">
                <w:rPr>
                  <w:color w:val="000000" w:themeColor="text1"/>
                </w:rPr>
                <w:t>m</w:t>
              </w:r>
            </w:hyperlink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793BF" w14:textId="77777777" w:rsidR="009343C4" w:rsidRPr="00637422" w:rsidRDefault="009343C4" w:rsidP="009343C4">
            <w:pPr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1"/>
              </w:rPr>
              <w:t>До</w:t>
            </w:r>
            <w:r w:rsidRPr="00637422">
              <w:rPr>
                <w:color w:val="000000" w:themeColor="text1"/>
                <w:spacing w:val="-1"/>
              </w:rPr>
              <w:t>ц</w:t>
            </w:r>
            <w:r w:rsidRPr="00637422">
              <w:rPr>
                <w:color w:val="000000" w:themeColor="text1"/>
              </w:rPr>
              <w:t>е</w:t>
            </w:r>
            <w:r w:rsidRPr="00637422">
              <w:rPr>
                <w:color w:val="000000" w:themeColor="text1"/>
                <w:spacing w:val="-1"/>
              </w:rPr>
              <w:t>н</w:t>
            </w:r>
            <w:r w:rsidRPr="00637422">
              <w:rPr>
                <w:color w:val="000000" w:themeColor="text1"/>
              </w:rPr>
              <w:t>т</w:t>
            </w:r>
          </w:p>
        </w:tc>
      </w:tr>
      <w:tr w:rsidR="009343C4" w:rsidRPr="00637422" w14:paraId="429811FE" w14:textId="77777777" w:rsidTr="009343C4">
        <w:trPr>
          <w:trHeight w:hRule="exact" w:val="40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1CD9" w14:textId="77777777" w:rsidR="009343C4" w:rsidRPr="00637422" w:rsidRDefault="009343C4" w:rsidP="009343C4">
            <w:pPr>
              <w:spacing w:before="81"/>
              <w:ind w:left="1"/>
              <w:jc w:val="center"/>
              <w:rPr>
                <w:color w:val="000000" w:themeColor="text1"/>
              </w:rPr>
            </w:pPr>
            <w:r w:rsidRPr="00637422">
              <w:rPr>
                <w:color w:val="000000" w:themeColor="text1"/>
                <w:spacing w:val="1"/>
              </w:rPr>
              <w:t>6</w:t>
            </w:r>
            <w:r w:rsidRPr="00637422">
              <w:rPr>
                <w:color w:val="000000" w:themeColor="text1"/>
              </w:rPr>
              <w:t>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F9E75" w14:textId="160D6AF0" w:rsidR="009343C4" w:rsidRPr="009343C4" w:rsidRDefault="009343C4" w:rsidP="009343C4">
            <w:pPr>
              <w:spacing w:before="81"/>
              <w:ind w:left="1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Милица Димитријевић Стојановић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E9804" w14:textId="1BCC3BA7" w:rsidR="009343C4" w:rsidRPr="00637422" w:rsidRDefault="009343C4" w:rsidP="009343C4">
            <w:pPr>
              <w:spacing w:before="81"/>
              <w:ind w:left="52"/>
              <w:rPr>
                <w:color w:val="000000" w:themeColor="text1"/>
              </w:rPr>
            </w:pPr>
            <w:r w:rsidRPr="003E578D">
              <w:rPr>
                <w:spacing w:val="-4"/>
              </w:rPr>
              <w:t>milica</w:t>
            </w:r>
            <w:r w:rsidRPr="003E578D">
              <w:rPr>
                <w:spacing w:val="-4"/>
                <w:lang w:val="en-GB"/>
              </w:rPr>
              <w:t>dimitrijevic@yahoo.com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A9D0F" w14:textId="31F5DA7C" w:rsidR="009343C4" w:rsidRPr="00FB4FB8" w:rsidRDefault="009343C4" w:rsidP="009343C4">
            <w:pPr>
              <w:rPr>
                <w:color w:val="000000" w:themeColor="text1"/>
              </w:rPr>
            </w:pPr>
            <w:r w:rsidRPr="003E578D">
              <w:t>Асистент</w:t>
            </w:r>
          </w:p>
        </w:tc>
      </w:tr>
      <w:tr w:rsidR="009343C4" w:rsidRPr="00637422" w14:paraId="4237330D" w14:textId="77777777" w:rsidTr="009343C4">
        <w:trPr>
          <w:trHeight w:hRule="exact" w:val="40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3D12" w14:textId="56BD25B6" w:rsidR="009343C4" w:rsidRPr="009343C4" w:rsidRDefault="009343C4" w:rsidP="009343C4">
            <w:pPr>
              <w:spacing w:before="81"/>
              <w:ind w:left="1"/>
              <w:jc w:val="center"/>
              <w:rPr>
                <w:color w:val="000000" w:themeColor="text1"/>
                <w:spacing w:val="1"/>
                <w:lang w:val="sr-Cyrl-RS"/>
              </w:rPr>
            </w:pPr>
            <w:r>
              <w:rPr>
                <w:color w:val="000000" w:themeColor="text1"/>
                <w:spacing w:val="1"/>
                <w:lang w:val="sr-Cyrl-RS"/>
              </w:rPr>
              <w:t>7.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BA545" w14:textId="3FCB9379" w:rsidR="009343C4" w:rsidRDefault="009343C4" w:rsidP="009343C4">
            <w:pPr>
              <w:spacing w:before="81"/>
              <w:ind w:left="1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Јелена Дероњић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17B6" w14:textId="7FE56D48" w:rsidR="009343C4" w:rsidRPr="00637422" w:rsidRDefault="009343C4" w:rsidP="009343C4">
            <w:pPr>
              <w:spacing w:before="81"/>
              <w:ind w:left="52"/>
              <w:rPr>
                <w:color w:val="000000" w:themeColor="text1"/>
              </w:rPr>
            </w:pPr>
            <w:r>
              <w:rPr>
                <w:spacing w:val="-4"/>
                <w:lang w:val="sr-Cyrl-RS"/>
              </w:rPr>
              <w:t>је</w:t>
            </w:r>
            <w:r w:rsidRPr="00E313CB">
              <w:rPr>
                <w:spacing w:val="-4"/>
              </w:rPr>
              <w:t>casavic998@gmail.com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AA48B" w14:textId="1F9E6BAE" w:rsidR="009343C4" w:rsidRPr="00637422" w:rsidRDefault="009343C4" w:rsidP="009343C4">
            <w:pPr>
              <w:rPr>
                <w:color w:val="000000" w:themeColor="text1"/>
              </w:rPr>
            </w:pPr>
            <w:r>
              <w:rPr>
                <w:lang w:val="sr-Cyrl-RS"/>
              </w:rPr>
              <w:t>Сарадник</w:t>
            </w:r>
          </w:p>
        </w:tc>
      </w:tr>
    </w:tbl>
    <w:p w14:paraId="5EF70EAE" w14:textId="77777777" w:rsidR="00B020F7" w:rsidRPr="00637422" w:rsidRDefault="00B020F7">
      <w:pPr>
        <w:spacing w:before="9" w:line="180" w:lineRule="exact"/>
        <w:rPr>
          <w:color w:val="000000" w:themeColor="text1"/>
          <w:sz w:val="19"/>
          <w:szCs w:val="19"/>
        </w:rPr>
      </w:pPr>
    </w:p>
    <w:p w14:paraId="46FB23CB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2B9902E1" w14:textId="77777777" w:rsidR="00B020F7" w:rsidRPr="00637422" w:rsidRDefault="00942B61" w:rsidP="008B4A4E">
      <w:pPr>
        <w:spacing w:before="18"/>
        <w:ind w:left="268" w:right="5846"/>
        <w:jc w:val="both"/>
        <w:rPr>
          <w:color w:val="000000" w:themeColor="text1"/>
          <w:sz w:val="32"/>
          <w:szCs w:val="32"/>
        </w:rPr>
      </w:pPr>
      <w:r w:rsidRPr="00637422">
        <w:rPr>
          <w:b/>
          <w:color w:val="000000" w:themeColor="text1"/>
          <w:sz w:val="32"/>
          <w:szCs w:val="32"/>
        </w:rPr>
        <w:t>СТРУКТ</w:t>
      </w:r>
      <w:r w:rsidRPr="00637422">
        <w:rPr>
          <w:b/>
          <w:color w:val="000000" w:themeColor="text1"/>
          <w:spacing w:val="1"/>
          <w:sz w:val="32"/>
          <w:szCs w:val="32"/>
        </w:rPr>
        <w:t>У</w:t>
      </w:r>
      <w:r w:rsidRPr="00637422">
        <w:rPr>
          <w:b/>
          <w:color w:val="000000" w:themeColor="text1"/>
          <w:spacing w:val="2"/>
          <w:sz w:val="32"/>
          <w:szCs w:val="32"/>
        </w:rPr>
        <w:t>Р</w:t>
      </w:r>
      <w:r w:rsidRPr="00637422">
        <w:rPr>
          <w:b/>
          <w:color w:val="000000" w:themeColor="text1"/>
          <w:sz w:val="32"/>
          <w:szCs w:val="32"/>
        </w:rPr>
        <w:t>А</w:t>
      </w:r>
      <w:r w:rsidRPr="00637422">
        <w:rPr>
          <w:b/>
          <w:color w:val="000000" w:themeColor="text1"/>
          <w:spacing w:val="-19"/>
          <w:sz w:val="32"/>
          <w:szCs w:val="32"/>
        </w:rPr>
        <w:t xml:space="preserve"> </w:t>
      </w:r>
      <w:r w:rsidRPr="00637422">
        <w:rPr>
          <w:b/>
          <w:color w:val="000000" w:themeColor="text1"/>
          <w:spacing w:val="1"/>
          <w:sz w:val="32"/>
          <w:szCs w:val="32"/>
        </w:rPr>
        <w:t>П</w:t>
      </w:r>
      <w:r w:rsidRPr="00637422">
        <w:rPr>
          <w:b/>
          <w:color w:val="000000" w:themeColor="text1"/>
          <w:sz w:val="32"/>
          <w:szCs w:val="32"/>
        </w:rPr>
        <w:t>РЕ</w:t>
      </w:r>
      <w:r w:rsidRPr="00637422">
        <w:rPr>
          <w:b/>
          <w:color w:val="000000" w:themeColor="text1"/>
          <w:spacing w:val="1"/>
          <w:sz w:val="32"/>
          <w:szCs w:val="32"/>
        </w:rPr>
        <w:t>ДМ</w:t>
      </w:r>
      <w:r w:rsidRPr="00637422">
        <w:rPr>
          <w:b/>
          <w:color w:val="000000" w:themeColor="text1"/>
          <w:sz w:val="32"/>
          <w:szCs w:val="32"/>
        </w:rPr>
        <w:t>Е</w:t>
      </w:r>
      <w:r w:rsidRPr="00637422">
        <w:rPr>
          <w:b/>
          <w:color w:val="000000" w:themeColor="text1"/>
          <w:spacing w:val="1"/>
          <w:sz w:val="32"/>
          <w:szCs w:val="32"/>
        </w:rPr>
        <w:t>Т</w:t>
      </w:r>
      <w:r w:rsidRPr="00637422">
        <w:rPr>
          <w:b/>
          <w:color w:val="000000" w:themeColor="text1"/>
          <w:sz w:val="32"/>
          <w:szCs w:val="32"/>
        </w:rPr>
        <w:t>А:</w:t>
      </w:r>
    </w:p>
    <w:p w14:paraId="28104D4D" w14:textId="77777777" w:rsidR="00B020F7" w:rsidRPr="00637422" w:rsidRDefault="00942B61" w:rsidP="008B4A4E">
      <w:pPr>
        <w:spacing w:before="2"/>
        <w:ind w:left="268" w:right="2056"/>
        <w:jc w:val="both"/>
        <w:rPr>
          <w:color w:val="000000" w:themeColor="text1"/>
          <w:sz w:val="24"/>
          <w:szCs w:val="24"/>
          <w:lang w:val="ru-RU"/>
        </w:rPr>
      </w:pPr>
      <w:r w:rsidRPr="00637422">
        <w:rPr>
          <w:color w:val="000000" w:themeColor="text1"/>
          <w:sz w:val="24"/>
          <w:szCs w:val="24"/>
          <w:lang w:val="ru-RU"/>
        </w:rPr>
        <w:t>Ц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-19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pacing w:val="8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9"/>
          <w:sz w:val="24"/>
          <w:szCs w:val="24"/>
          <w:lang w:val="ru-RU"/>
        </w:rPr>
        <w:t>ј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7"/>
          <w:sz w:val="24"/>
          <w:szCs w:val="24"/>
          <w:lang w:val="ru-RU"/>
        </w:rPr>
        <w:t>о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г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низ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-8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7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9"/>
          <w:sz w:val="24"/>
          <w:szCs w:val="24"/>
          <w:lang w:val="ru-RU"/>
        </w:rPr>
        <w:t>ј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9"/>
          <w:sz w:val="24"/>
          <w:szCs w:val="24"/>
          <w:lang w:val="ru-RU"/>
        </w:rPr>
        <w:t>у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17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4"/>
          <w:sz w:val="24"/>
          <w:szCs w:val="24"/>
          <w:lang w:val="ru-RU"/>
        </w:rPr>
        <w:t>ј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9"/>
          <w:sz w:val="24"/>
          <w:szCs w:val="24"/>
          <w:lang w:val="ru-RU"/>
        </w:rPr>
        <w:t>њ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>о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15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љ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.</w:t>
      </w:r>
    </w:p>
    <w:p w14:paraId="14725B77" w14:textId="77777777" w:rsidR="00B020F7" w:rsidRPr="00637422" w:rsidRDefault="00B020F7" w:rsidP="008B4A4E">
      <w:pPr>
        <w:spacing w:before="1" w:line="120" w:lineRule="exact"/>
        <w:jc w:val="both"/>
        <w:rPr>
          <w:color w:val="000000" w:themeColor="text1"/>
          <w:sz w:val="13"/>
          <w:szCs w:val="13"/>
          <w:lang w:val="ru-RU"/>
        </w:rPr>
      </w:pPr>
    </w:p>
    <w:p w14:paraId="022BAB91" w14:textId="77777777" w:rsidR="00B020F7" w:rsidRPr="00637422" w:rsidRDefault="00B020F7" w:rsidP="008B4A4E">
      <w:pPr>
        <w:spacing w:line="200" w:lineRule="exact"/>
        <w:jc w:val="both"/>
        <w:rPr>
          <w:color w:val="000000" w:themeColor="text1"/>
          <w:lang w:val="ru-RU"/>
        </w:rPr>
      </w:pPr>
    </w:p>
    <w:p w14:paraId="60618A27" w14:textId="77777777" w:rsidR="008B4A4E" w:rsidRPr="00637422" w:rsidRDefault="008B4A4E" w:rsidP="008B4A4E">
      <w:pPr>
        <w:ind w:left="239"/>
        <w:jc w:val="both"/>
        <w:rPr>
          <w:color w:val="000000" w:themeColor="text1"/>
          <w:sz w:val="32"/>
          <w:szCs w:val="32"/>
          <w:lang w:val="ru-RU"/>
        </w:rPr>
      </w:pPr>
      <w:r w:rsidRPr="00637422">
        <w:rPr>
          <w:b/>
          <w:color w:val="000000" w:themeColor="text1"/>
          <w:spacing w:val="-1"/>
          <w:sz w:val="32"/>
          <w:szCs w:val="32"/>
          <w:lang w:val="ru-RU"/>
        </w:rPr>
        <w:t>ОЦ</w:t>
      </w:r>
      <w:r w:rsidRPr="00637422">
        <w:rPr>
          <w:b/>
          <w:color w:val="000000" w:themeColor="text1"/>
          <w:spacing w:val="4"/>
          <w:sz w:val="32"/>
          <w:szCs w:val="32"/>
          <w:lang w:val="ru-RU"/>
        </w:rPr>
        <w:t>ЕЊ</w:t>
      </w:r>
      <w:r w:rsidRPr="00637422">
        <w:rPr>
          <w:b/>
          <w:color w:val="000000" w:themeColor="text1"/>
          <w:spacing w:val="-1"/>
          <w:sz w:val="32"/>
          <w:szCs w:val="32"/>
          <w:lang w:val="ru-RU"/>
        </w:rPr>
        <w:t>И</w:t>
      </w:r>
      <w:r w:rsidRPr="00637422">
        <w:rPr>
          <w:b/>
          <w:color w:val="000000" w:themeColor="text1"/>
          <w:spacing w:val="1"/>
          <w:sz w:val="32"/>
          <w:szCs w:val="32"/>
          <w:lang w:val="ru-RU"/>
        </w:rPr>
        <w:t>В</w:t>
      </w:r>
      <w:r w:rsidRPr="00637422">
        <w:rPr>
          <w:b/>
          <w:color w:val="000000" w:themeColor="text1"/>
          <w:spacing w:val="5"/>
          <w:sz w:val="32"/>
          <w:szCs w:val="32"/>
          <w:lang w:val="ru-RU"/>
        </w:rPr>
        <w:t>А</w:t>
      </w:r>
      <w:r w:rsidRPr="00637422">
        <w:rPr>
          <w:b/>
          <w:color w:val="000000" w:themeColor="text1"/>
          <w:sz w:val="32"/>
          <w:szCs w:val="32"/>
          <w:lang w:val="ru-RU"/>
        </w:rPr>
        <w:t>ЊЕ:</w:t>
      </w:r>
    </w:p>
    <w:p w14:paraId="18FDE805" w14:textId="77777777" w:rsidR="008B4A4E" w:rsidRPr="00637422" w:rsidRDefault="008B4A4E" w:rsidP="008B4A4E">
      <w:pPr>
        <w:spacing w:before="11" w:line="260" w:lineRule="exact"/>
        <w:jc w:val="both"/>
        <w:rPr>
          <w:color w:val="000000" w:themeColor="text1"/>
          <w:sz w:val="26"/>
          <w:szCs w:val="26"/>
          <w:lang w:val="ru-RU"/>
        </w:rPr>
      </w:pPr>
    </w:p>
    <w:p w14:paraId="5FBAB6DF" w14:textId="77777777" w:rsidR="008B4A4E" w:rsidRPr="00637422" w:rsidRDefault="008B4A4E" w:rsidP="008B4A4E">
      <w:pPr>
        <w:ind w:left="239" w:right="928"/>
        <w:jc w:val="both"/>
        <w:rPr>
          <w:color w:val="000000" w:themeColor="text1"/>
          <w:sz w:val="24"/>
          <w:szCs w:val="24"/>
          <w:lang w:val="ru-RU"/>
        </w:rPr>
      </w:pPr>
      <w:r w:rsidRPr="00637422">
        <w:rPr>
          <w:color w:val="000000" w:themeColor="text1"/>
          <w:spacing w:val="-2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0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9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д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са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16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14"/>
          <w:sz w:val="24"/>
          <w:szCs w:val="24"/>
          <w:lang w:val="ru-RU"/>
        </w:rPr>
        <w:t>р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17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ј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>о</w:t>
      </w:r>
      <w:r w:rsidRPr="00637422">
        <w:rPr>
          <w:color w:val="000000" w:themeColor="text1"/>
          <w:sz w:val="24"/>
          <w:szCs w:val="24"/>
          <w:lang w:val="ru-RU"/>
        </w:rPr>
        <w:t>г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4"/>
          <w:sz w:val="24"/>
          <w:szCs w:val="24"/>
          <w:lang w:val="ru-RU"/>
        </w:rPr>
        <w:t>у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. О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ц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је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вив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нт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бро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ј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ече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637422">
        <w:rPr>
          <w:color w:val="000000" w:themeColor="text1"/>
          <w:sz w:val="24"/>
          <w:szCs w:val="24"/>
          <w:lang w:val="ru-RU"/>
        </w:rPr>
        <w:t xml:space="preserve">х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 xml:space="preserve">а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(</w:t>
      </w:r>
      <w:r w:rsidRPr="00637422">
        <w:rPr>
          <w:color w:val="000000" w:themeColor="text1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д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б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).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По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ч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ач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:</w:t>
      </w:r>
    </w:p>
    <w:p w14:paraId="1906658D" w14:textId="77777777" w:rsidR="008B4A4E" w:rsidRPr="00637422" w:rsidRDefault="008B4A4E" w:rsidP="008B4A4E">
      <w:pPr>
        <w:spacing w:before="16" w:line="260" w:lineRule="exact"/>
        <w:jc w:val="both"/>
        <w:rPr>
          <w:color w:val="000000" w:themeColor="text1"/>
          <w:sz w:val="26"/>
          <w:szCs w:val="26"/>
          <w:lang w:val="ru-RU"/>
        </w:rPr>
      </w:pPr>
    </w:p>
    <w:p w14:paraId="25729237" w14:textId="77777777" w:rsidR="008B4A4E" w:rsidRPr="00637422" w:rsidRDefault="008B4A4E" w:rsidP="008B4A4E">
      <w:pPr>
        <w:ind w:left="239" w:right="183"/>
        <w:jc w:val="both"/>
        <w:rPr>
          <w:color w:val="000000" w:themeColor="text1"/>
          <w:sz w:val="24"/>
          <w:szCs w:val="24"/>
          <w:lang w:val="ru-RU"/>
        </w:rPr>
      </w:pPr>
      <w:r w:rsidRPr="00637422">
        <w:rPr>
          <w:b/>
          <w:color w:val="000000" w:themeColor="text1"/>
          <w:sz w:val="24"/>
          <w:szCs w:val="24"/>
          <w:lang w:val="ru-RU"/>
        </w:rPr>
        <w:t>АКТ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ИВ</w:t>
      </w:r>
      <w:r w:rsidRPr="00637422">
        <w:rPr>
          <w:b/>
          <w:color w:val="000000" w:themeColor="text1"/>
          <w:sz w:val="24"/>
          <w:szCs w:val="24"/>
          <w:lang w:val="ru-RU"/>
        </w:rPr>
        <w:t>НО</w:t>
      </w:r>
      <w:r w:rsidRPr="00637422">
        <w:rPr>
          <w:b/>
          <w:color w:val="000000" w:themeColor="text1"/>
          <w:spacing w:val="-3"/>
          <w:sz w:val="24"/>
          <w:szCs w:val="24"/>
          <w:lang w:val="ru-RU"/>
        </w:rPr>
        <w:t>С</w:t>
      </w:r>
      <w:r w:rsidRPr="00637422">
        <w:rPr>
          <w:b/>
          <w:color w:val="000000" w:themeColor="text1"/>
          <w:sz w:val="24"/>
          <w:szCs w:val="24"/>
          <w:lang w:val="ru-RU"/>
        </w:rPr>
        <w:t>Т У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b/>
          <w:color w:val="000000" w:themeColor="text1"/>
          <w:spacing w:val="-2"/>
          <w:sz w:val="24"/>
          <w:szCs w:val="24"/>
          <w:lang w:val="ru-RU"/>
        </w:rPr>
        <w:t>О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>К</w:t>
      </w:r>
      <w:r w:rsidRPr="00637422">
        <w:rPr>
          <w:b/>
          <w:color w:val="000000" w:themeColor="text1"/>
          <w:sz w:val="24"/>
          <w:szCs w:val="24"/>
          <w:lang w:val="ru-RU"/>
        </w:rPr>
        <w:t>У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b/>
          <w:color w:val="000000" w:themeColor="text1"/>
          <w:sz w:val="24"/>
          <w:szCs w:val="24"/>
          <w:lang w:val="ru-RU"/>
        </w:rPr>
        <w:t>НАСТА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ВЕ</w:t>
      </w:r>
      <w:r w:rsidRPr="00637422">
        <w:rPr>
          <w:b/>
          <w:color w:val="000000" w:themeColor="text1"/>
          <w:sz w:val="24"/>
          <w:szCs w:val="24"/>
          <w:lang w:val="ru-RU"/>
        </w:rPr>
        <w:t>: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На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ов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ј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ач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7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637422">
        <w:rPr>
          <w:color w:val="000000" w:themeColor="text1"/>
          <w:sz w:val="24"/>
          <w:szCs w:val="24"/>
          <w:lang w:val="ru-RU"/>
        </w:rPr>
        <w:t>оже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кн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до 30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то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о што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се</w:t>
      </w:r>
      <w:r w:rsidRPr="00637422">
        <w:rPr>
          <w:color w:val="000000" w:themeColor="text1"/>
          <w:sz w:val="24"/>
          <w:szCs w:val="24"/>
          <w:lang w:val="ru-RU"/>
        </w:rPr>
        <w:t>б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ом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5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л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жбе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одго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ра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2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п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ањ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з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те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ед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љ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ве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д</w:t>
      </w:r>
      <w:r w:rsidRPr="00637422">
        <w:rPr>
          <w:color w:val="000000" w:themeColor="text1"/>
          <w:sz w:val="24"/>
          <w:szCs w:val="24"/>
          <w:lang w:val="ru-RU"/>
        </w:rPr>
        <w:t xml:space="preserve">у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637422">
        <w:rPr>
          <w:color w:val="000000" w:themeColor="text1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ањ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ч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0</w:t>
      </w:r>
      <w:r w:rsidRPr="00637422">
        <w:rPr>
          <w:color w:val="000000" w:themeColor="text1"/>
          <w:sz w:val="24"/>
          <w:szCs w:val="24"/>
          <w:lang w:val="ru-RU"/>
        </w:rPr>
        <w:t xml:space="preserve">-2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.</w:t>
      </w:r>
    </w:p>
    <w:p w14:paraId="3760001A" w14:textId="77777777" w:rsidR="008B4A4E" w:rsidRPr="00637422" w:rsidRDefault="008B4A4E" w:rsidP="008B4A4E">
      <w:pPr>
        <w:spacing w:before="14" w:line="260" w:lineRule="exact"/>
        <w:jc w:val="both"/>
        <w:rPr>
          <w:color w:val="000000" w:themeColor="text1"/>
          <w:sz w:val="26"/>
          <w:szCs w:val="26"/>
          <w:lang w:val="ru-RU"/>
        </w:rPr>
      </w:pPr>
    </w:p>
    <w:p w14:paraId="78F0C128" w14:textId="77777777" w:rsidR="008B4A4E" w:rsidRPr="00637422" w:rsidRDefault="008B4A4E" w:rsidP="008B4A4E">
      <w:pPr>
        <w:ind w:left="304" w:right="310"/>
        <w:jc w:val="both"/>
        <w:rPr>
          <w:color w:val="000000" w:themeColor="text1"/>
          <w:sz w:val="24"/>
          <w:szCs w:val="24"/>
          <w:lang w:val="ru-RU"/>
        </w:rPr>
      </w:pPr>
      <w:r w:rsidRPr="00637422">
        <w:rPr>
          <w:b/>
          <w:color w:val="000000" w:themeColor="text1"/>
          <w:sz w:val="24"/>
          <w:szCs w:val="24"/>
          <w:lang w:val="ru-RU"/>
        </w:rPr>
        <w:t>ЗАВРШНИ У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>СМ</w:t>
      </w:r>
      <w:r w:rsidRPr="00637422">
        <w:rPr>
          <w:b/>
          <w:color w:val="000000" w:themeColor="text1"/>
          <w:sz w:val="24"/>
          <w:szCs w:val="24"/>
          <w:lang w:val="ru-RU"/>
        </w:rPr>
        <w:t>ЕНИ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b/>
          <w:color w:val="000000" w:themeColor="text1"/>
          <w:sz w:val="24"/>
          <w:szCs w:val="24"/>
          <w:lang w:val="ru-RU"/>
        </w:rPr>
        <w:t>ИСП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b/>
          <w:color w:val="000000" w:themeColor="text1"/>
          <w:sz w:val="24"/>
          <w:szCs w:val="24"/>
          <w:lang w:val="ru-RU"/>
        </w:rPr>
        <w:t>Т: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На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ов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 xml:space="preserve">ј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ач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ту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т може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637422">
        <w:rPr>
          <w:color w:val="000000" w:themeColor="text1"/>
          <w:sz w:val="24"/>
          <w:szCs w:val="24"/>
          <w:lang w:val="ru-RU"/>
        </w:rPr>
        <w:t>тек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до 70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, одгов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јући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н</w:t>
      </w:r>
      <w:r w:rsidRPr="00637422">
        <w:rPr>
          <w:color w:val="000000" w:themeColor="text1"/>
          <w:sz w:val="24"/>
          <w:szCs w:val="24"/>
          <w:lang w:val="ru-RU"/>
        </w:rPr>
        <w:t xml:space="preserve">а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 јед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 xml:space="preserve">о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637422">
        <w:rPr>
          <w:color w:val="000000" w:themeColor="text1"/>
          <w:sz w:val="24"/>
          <w:szCs w:val="24"/>
          <w:lang w:val="ru-RU"/>
        </w:rPr>
        <w:t>та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њ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т ра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ч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х обла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ти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шта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ц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ењ</w:t>
      </w:r>
      <w:r w:rsidRPr="00637422">
        <w:rPr>
          <w:color w:val="000000" w:themeColor="text1"/>
          <w:sz w:val="24"/>
          <w:szCs w:val="24"/>
          <w:lang w:val="ru-RU"/>
        </w:rPr>
        <w:t>ује по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од 1 до 14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637422">
        <w:rPr>
          <w:color w:val="000000" w:themeColor="text1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 xml:space="preserve">о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ање</w:t>
      </w:r>
      <w:r w:rsidRPr="00637422">
        <w:rPr>
          <w:color w:val="000000" w:themeColor="text1"/>
          <w:sz w:val="24"/>
          <w:szCs w:val="24"/>
          <w:lang w:val="ru-RU"/>
        </w:rPr>
        <w:t>. Оц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0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б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 xml:space="preserve">ло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ом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637422">
        <w:rPr>
          <w:color w:val="000000" w:themeColor="text1"/>
          <w:sz w:val="24"/>
          <w:szCs w:val="24"/>
          <w:lang w:val="ru-RU"/>
        </w:rPr>
        <w:t>та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њ</w:t>
      </w:r>
      <w:r w:rsidRPr="00637422">
        <w:rPr>
          <w:color w:val="000000" w:themeColor="text1"/>
          <w:sz w:val="24"/>
          <w:szCs w:val="24"/>
          <w:lang w:val="ru-RU"/>
        </w:rPr>
        <w:t xml:space="preserve">у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та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љ</w:t>
      </w:r>
      <w:r w:rsidRPr="00637422">
        <w:rPr>
          <w:color w:val="000000" w:themeColor="text1"/>
          <w:spacing w:val="11"/>
          <w:sz w:val="24"/>
          <w:szCs w:val="24"/>
          <w:lang w:val="ru-RU"/>
        </w:rPr>
        <w:t xml:space="preserve">а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врш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так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637422">
        <w:rPr>
          <w:color w:val="000000" w:themeColor="text1"/>
          <w:sz w:val="24"/>
          <w:szCs w:val="24"/>
          <w:lang w:val="ru-RU"/>
        </w:rPr>
        <w:t>та.</w:t>
      </w:r>
    </w:p>
    <w:p w14:paraId="472F01F5" w14:textId="77777777" w:rsidR="008B4A4E" w:rsidRPr="00637422" w:rsidRDefault="008B4A4E" w:rsidP="008B4A4E">
      <w:pPr>
        <w:spacing w:before="16" w:line="260" w:lineRule="exact"/>
        <w:jc w:val="both"/>
        <w:rPr>
          <w:color w:val="000000" w:themeColor="text1"/>
          <w:sz w:val="26"/>
          <w:szCs w:val="26"/>
          <w:lang w:val="ru-RU"/>
        </w:rPr>
      </w:pPr>
    </w:p>
    <w:p w14:paraId="716AF987" w14:textId="77777777" w:rsidR="008B4A4E" w:rsidRPr="00637422" w:rsidRDefault="008B4A4E" w:rsidP="008B4A4E">
      <w:pPr>
        <w:ind w:left="304" w:right="656"/>
        <w:jc w:val="both"/>
        <w:rPr>
          <w:color w:val="000000" w:themeColor="text1"/>
          <w:sz w:val="24"/>
          <w:szCs w:val="24"/>
          <w:lang w:val="ru-RU"/>
        </w:rPr>
      </w:pPr>
      <w:r w:rsidRPr="00637422">
        <w:rPr>
          <w:color w:val="000000" w:themeColor="text1"/>
          <w:sz w:val="24"/>
          <w:szCs w:val="24"/>
          <w:lang w:val="ru-RU"/>
        </w:rPr>
        <w:t>Сту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 xml:space="preserve">т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во</w:t>
      </w:r>
      <w:r w:rsidRPr="00637422">
        <w:rPr>
          <w:color w:val="000000" w:themeColor="text1"/>
          <w:spacing w:val="-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ађ</w:t>
      </w:r>
      <w:r w:rsidRPr="00637422">
        <w:rPr>
          <w:color w:val="000000" w:themeColor="text1"/>
          <w:sz w:val="24"/>
          <w:szCs w:val="24"/>
          <w:lang w:val="ru-RU"/>
        </w:rPr>
        <w:t xml:space="preserve">е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вршни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сме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637422">
        <w:rPr>
          <w:color w:val="000000" w:themeColor="text1"/>
          <w:sz w:val="24"/>
          <w:szCs w:val="24"/>
          <w:lang w:val="ru-RU"/>
        </w:rPr>
        <w:t xml:space="preserve">т 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ол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је</w:t>
      </w:r>
      <w:r w:rsidRPr="00637422">
        <w:rPr>
          <w:color w:val="000000" w:themeColor="text1"/>
          <w:spacing w:val="-8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тв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4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о 50</w:t>
      </w:r>
      <w:r w:rsidRPr="00637422">
        <w:rPr>
          <w:color w:val="000000" w:themeColor="text1"/>
          <w:spacing w:val="14"/>
          <w:sz w:val="24"/>
          <w:szCs w:val="24"/>
          <w:lang w:val="ru-RU"/>
        </w:rPr>
        <w:t xml:space="preserve">%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 xml:space="preserve">а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дв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ђе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637422">
        <w:rPr>
          <w:color w:val="000000" w:themeColor="text1"/>
          <w:sz w:val="24"/>
          <w:szCs w:val="24"/>
          <w:lang w:val="ru-RU"/>
        </w:rPr>
        <w:t>х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вн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т.</w:t>
      </w:r>
    </w:p>
    <w:p w14:paraId="2FF3B4F8" w14:textId="77777777" w:rsidR="008B4A4E" w:rsidRPr="00637422" w:rsidRDefault="008B4A4E" w:rsidP="008B4A4E">
      <w:pPr>
        <w:spacing w:before="6" w:line="260" w:lineRule="exact"/>
        <w:ind w:left="304" w:right="600"/>
        <w:jc w:val="both"/>
        <w:rPr>
          <w:color w:val="000000" w:themeColor="text1"/>
          <w:sz w:val="24"/>
          <w:szCs w:val="24"/>
          <w:lang w:val="ru-RU"/>
        </w:rPr>
      </w:pPr>
      <w:r w:rsidRPr="00637422">
        <w:rPr>
          <w:color w:val="000000" w:themeColor="text1"/>
          <w:sz w:val="24"/>
          <w:szCs w:val="24"/>
          <w:lang w:val="ru-RU"/>
        </w:rPr>
        <w:t>Одлож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 xml:space="preserve">о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ол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г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ањ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рш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ог у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сме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 xml:space="preserve">ог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637422">
        <w:rPr>
          <w:color w:val="000000" w:themeColor="text1"/>
          <w:sz w:val="24"/>
          <w:szCs w:val="24"/>
          <w:lang w:val="ru-RU"/>
        </w:rPr>
        <w:t xml:space="preserve">та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(</w:t>
      </w:r>
      <w:r w:rsidRPr="00637422">
        <w:rPr>
          <w:color w:val="000000" w:themeColor="text1"/>
          <w:sz w:val="24"/>
          <w:szCs w:val="24"/>
          <w:lang w:val="ru-RU"/>
        </w:rPr>
        <w:t xml:space="preserve">у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637422">
        <w:rPr>
          <w:color w:val="000000" w:themeColor="text1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сп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тним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ро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ови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ма</w:t>
      </w:r>
      <w:r w:rsidRPr="00637422">
        <w:rPr>
          <w:color w:val="000000" w:themeColor="text1"/>
          <w:sz w:val="24"/>
          <w:szCs w:val="24"/>
          <w:lang w:val="ru-RU"/>
        </w:rPr>
        <w:t xml:space="preserve">) не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см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њ</w:t>
      </w:r>
      <w:r w:rsidRPr="00637422">
        <w:rPr>
          <w:color w:val="000000" w:themeColor="text1"/>
          <w:sz w:val="24"/>
          <w:szCs w:val="24"/>
          <w:lang w:val="ru-RU"/>
        </w:rPr>
        <w:t xml:space="preserve">ује број 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7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</w:t>
      </w:r>
      <w:r w:rsidRPr="00637422">
        <w:rPr>
          <w:color w:val="000000" w:themeColor="text1"/>
          <w:sz w:val="24"/>
          <w:szCs w:val="24"/>
          <w:lang w:val="ru-RU"/>
        </w:rPr>
        <w:t>ој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ф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ини</w:t>
      </w:r>
      <w:r w:rsidRPr="00637422">
        <w:rPr>
          <w:color w:val="000000" w:themeColor="text1"/>
          <w:sz w:val="24"/>
          <w:szCs w:val="24"/>
          <w:lang w:val="ru-RU"/>
        </w:rPr>
        <w:t>ше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вршна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ц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.</w:t>
      </w:r>
    </w:p>
    <w:p w14:paraId="33724A90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42A34031" w14:textId="77777777" w:rsidR="00B020F7" w:rsidRPr="00637422" w:rsidRDefault="00B020F7">
      <w:pPr>
        <w:spacing w:before="5" w:line="260" w:lineRule="exact"/>
        <w:rPr>
          <w:color w:val="000000" w:themeColor="text1"/>
          <w:sz w:val="26"/>
          <w:szCs w:val="26"/>
          <w:lang w:val="ru-RU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862"/>
        <w:gridCol w:w="2835"/>
        <w:gridCol w:w="3118"/>
        <w:gridCol w:w="569"/>
      </w:tblGrid>
      <w:tr w:rsidR="00637422" w:rsidRPr="00637422" w14:paraId="79753DF0" w14:textId="77777777">
        <w:trPr>
          <w:trHeight w:hRule="exact" w:val="374"/>
        </w:trPr>
        <w:tc>
          <w:tcPr>
            <w:tcW w:w="33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E27564" w14:textId="77777777" w:rsidR="00B020F7" w:rsidRPr="00637422" w:rsidRDefault="00B020F7">
            <w:pPr>
              <w:spacing w:before="9" w:line="260" w:lineRule="exact"/>
              <w:rPr>
                <w:color w:val="000000" w:themeColor="text1"/>
                <w:sz w:val="26"/>
                <w:szCs w:val="26"/>
                <w:lang w:val="ru-RU"/>
              </w:rPr>
            </w:pPr>
          </w:p>
          <w:p w14:paraId="09BE2BCA" w14:textId="77777777" w:rsidR="00B020F7" w:rsidRPr="00637422" w:rsidRDefault="00942B61">
            <w:pPr>
              <w:ind w:left="445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Формир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њ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 з</w:t>
            </w:r>
            <w:r w:rsidRPr="00637422">
              <w:rPr>
                <w:b/>
                <w:color w:val="000000" w:themeColor="text1"/>
                <w:spacing w:val="-5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вр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ш</w:t>
            </w:r>
            <w:r w:rsidRPr="00637422">
              <w:rPr>
                <w:b/>
                <w:color w:val="000000" w:themeColor="text1"/>
                <w:spacing w:val="-5"/>
                <w:sz w:val="22"/>
                <w:szCs w:val="22"/>
              </w:rPr>
              <w:t>н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 о</w:t>
            </w:r>
            <w:r w:rsidRPr="00637422">
              <w:rPr>
                <w:b/>
                <w:color w:val="000000" w:themeColor="text1"/>
                <w:spacing w:val="-5"/>
                <w:sz w:val="22"/>
                <w:szCs w:val="22"/>
              </w:rPr>
              <w:t>ц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ене</w:t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A2892C" w14:textId="77777777" w:rsidR="00B020F7" w:rsidRPr="00637422" w:rsidRDefault="00942B61">
            <w:pPr>
              <w:spacing w:before="50"/>
              <w:ind w:left="1953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МАК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С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М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Л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Н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>Е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Н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А</w:t>
            </w:r>
          </w:p>
        </w:tc>
      </w:tr>
      <w:tr w:rsidR="00637422" w:rsidRPr="00637422" w14:paraId="1ACBCEA9" w14:textId="77777777">
        <w:trPr>
          <w:trHeight w:hRule="exact" w:val="437"/>
        </w:trPr>
        <w:tc>
          <w:tcPr>
            <w:tcW w:w="33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220A" w14:textId="77777777" w:rsidR="00B020F7" w:rsidRPr="00637422" w:rsidRDefault="00B020F7">
            <w:p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AB3B" w14:textId="77777777" w:rsidR="00B020F7" w:rsidRPr="00637422" w:rsidRDefault="00942B61">
            <w:pPr>
              <w:spacing w:before="84"/>
              <w:ind w:left="126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П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р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е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д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испи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н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 ак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в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н</w:t>
            </w:r>
            <w:r w:rsidRPr="00637422">
              <w:rPr>
                <w:b/>
                <w:color w:val="000000" w:themeColor="text1"/>
                <w:spacing w:val="-5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с</w:t>
            </w:r>
            <w:r w:rsidRPr="00637422">
              <w:rPr>
                <w:b/>
                <w:color w:val="000000" w:themeColor="text1"/>
                <w:spacing w:val="-5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C8DC" w14:textId="77777777" w:rsidR="00B020F7" w:rsidRPr="00637422" w:rsidRDefault="008B4A4E">
            <w:pPr>
              <w:spacing w:before="84"/>
              <w:ind w:left="851"/>
              <w:rPr>
                <w:b/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З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в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ршни усмени и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с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пит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4BE7" w14:textId="77777777" w:rsidR="00B020F7" w:rsidRPr="00637422" w:rsidRDefault="00942B61">
            <w:pPr>
              <w:spacing w:before="84"/>
              <w:ind w:left="171" w:right="166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Σ</w:t>
            </w:r>
          </w:p>
        </w:tc>
      </w:tr>
      <w:tr w:rsidR="00637422" w:rsidRPr="00637422" w14:paraId="37DAF277" w14:textId="77777777">
        <w:trPr>
          <w:trHeight w:hRule="exact" w:val="415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F8E5" w14:textId="77777777" w:rsidR="00B020F7" w:rsidRPr="00637422" w:rsidRDefault="00942B61">
            <w:pPr>
              <w:spacing w:before="72"/>
              <w:ind w:left="123" w:right="123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3851" w14:textId="77777777" w:rsidR="00B020F7" w:rsidRPr="00637422" w:rsidRDefault="00942B61">
            <w:pPr>
              <w:spacing w:before="72"/>
              <w:ind w:left="105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к</w:t>
            </w:r>
            <w:r w:rsidRPr="00637422">
              <w:rPr>
                <w:color w:val="000000" w:themeColor="text1"/>
                <w:sz w:val="22"/>
                <w:szCs w:val="22"/>
              </w:rPr>
              <w:t>т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ив</w:t>
            </w:r>
            <w:r w:rsidRPr="00637422">
              <w:rPr>
                <w:color w:val="000000" w:themeColor="text1"/>
                <w:sz w:val="22"/>
                <w:szCs w:val="22"/>
              </w:rPr>
              <w:t>н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</w:rPr>
              <w:t>ст у т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</w:rPr>
              <w:t xml:space="preserve">ку 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</w:rPr>
              <w:t>аста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в</w:t>
            </w:r>
            <w:r w:rsidRPr="00637422">
              <w:rPr>
                <w:color w:val="000000" w:themeColor="text1"/>
                <w:sz w:val="22"/>
                <w:szCs w:val="22"/>
              </w:rPr>
              <w:t>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4E12" w14:textId="77777777" w:rsidR="00B020F7" w:rsidRPr="00637422" w:rsidRDefault="00942B61">
            <w:pPr>
              <w:spacing w:before="72"/>
              <w:ind w:left="1263" w:right="1264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EFCB" w14:textId="77777777" w:rsidR="00B020F7" w:rsidRPr="00637422" w:rsidRDefault="00942B61">
            <w:pPr>
              <w:spacing w:before="60"/>
              <w:ind w:left="1475" w:right="1473"/>
              <w:jc w:val="center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FDC2" w14:textId="77777777" w:rsidR="00B020F7" w:rsidRPr="00637422" w:rsidRDefault="00942B61">
            <w:pPr>
              <w:spacing w:before="72"/>
              <w:ind w:left="205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637422" w:rsidRPr="00637422" w14:paraId="5320A93D" w14:textId="77777777">
        <w:trPr>
          <w:trHeight w:hRule="exact" w:val="433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83CA" w14:textId="77777777" w:rsidR="00B020F7" w:rsidRPr="00637422" w:rsidRDefault="00942B61">
            <w:pPr>
              <w:spacing w:before="68"/>
              <w:ind w:left="117" w:right="117"/>
              <w:jc w:val="center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BDF1" w14:textId="77777777" w:rsidR="00B020F7" w:rsidRPr="00637422" w:rsidRDefault="00942B61">
            <w:pPr>
              <w:spacing w:before="80"/>
              <w:ind w:left="105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З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в</w:t>
            </w:r>
            <w:r w:rsidRPr="00637422">
              <w:rPr>
                <w:color w:val="000000" w:themeColor="text1"/>
                <w:sz w:val="22"/>
                <w:szCs w:val="22"/>
              </w:rPr>
              <w:t xml:space="preserve">ршни </w:t>
            </w:r>
            <w:r w:rsidR="008B4A4E" w:rsidRPr="00637422">
              <w:rPr>
                <w:color w:val="000000" w:themeColor="text1"/>
                <w:sz w:val="22"/>
                <w:szCs w:val="22"/>
              </w:rPr>
              <w:t xml:space="preserve">усмени </w:t>
            </w:r>
            <w:r w:rsidRPr="00637422">
              <w:rPr>
                <w:color w:val="000000" w:themeColor="text1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с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пит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8D10" w14:textId="77777777" w:rsidR="00B020F7" w:rsidRPr="00637422" w:rsidRDefault="00942B61">
            <w:pPr>
              <w:spacing w:before="68"/>
              <w:ind w:left="1334" w:right="1331"/>
              <w:jc w:val="center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4F5E" w14:textId="77777777" w:rsidR="00B020F7" w:rsidRPr="00637422" w:rsidRDefault="00942B61">
            <w:pPr>
              <w:spacing w:before="80"/>
              <w:ind w:left="1407" w:right="1403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9799" w14:textId="77777777" w:rsidR="00B020F7" w:rsidRPr="00637422" w:rsidRDefault="00942B61">
            <w:pPr>
              <w:spacing w:before="80"/>
              <w:ind w:left="205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70</w:t>
            </w:r>
          </w:p>
        </w:tc>
      </w:tr>
      <w:tr w:rsidR="00B020F7" w:rsidRPr="00637422" w14:paraId="579B6B79" w14:textId="77777777">
        <w:trPr>
          <w:trHeight w:hRule="exact" w:val="602"/>
        </w:trPr>
        <w:tc>
          <w:tcPr>
            <w:tcW w:w="3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6F24" w14:textId="77777777" w:rsidR="00B020F7" w:rsidRPr="00637422" w:rsidRDefault="00942B61">
            <w:pPr>
              <w:spacing w:before="84"/>
              <w:ind w:left="1660" w:right="1415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73B9" w14:textId="77777777" w:rsidR="00B020F7" w:rsidRPr="00637422" w:rsidRDefault="00942B61">
            <w:pPr>
              <w:spacing w:before="84"/>
              <w:ind w:left="1263" w:right="1264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4A2A" w14:textId="77777777" w:rsidR="00B020F7" w:rsidRPr="00637422" w:rsidRDefault="00942B61">
            <w:pPr>
              <w:spacing w:before="84"/>
              <w:ind w:left="1407" w:right="1403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EB73" w14:textId="77777777" w:rsidR="00B020F7" w:rsidRPr="00637422" w:rsidRDefault="00942B61">
            <w:pPr>
              <w:spacing w:before="84"/>
              <w:ind w:left="153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100</w:t>
            </w:r>
          </w:p>
        </w:tc>
      </w:tr>
    </w:tbl>
    <w:p w14:paraId="0076F2DA" w14:textId="77777777" w:rsidR="00B020F7" w:rsidRPr="00637422" w:rsidRDefault="00B020F7">
      <w:pPr>
        <w:spacing w:before="1" w:line="180" w:lineRule="exact"/>
        <w:rPr>
          <w:color w:val="000000" w:themeColor="text1"/>
          <w:sz w:val="19"/>
          <w:szCs w:val="19"/>
        </w:rPr>
      </w:pPr>
    </w:p>
    <w:p w14:paraId="6E4F4C44" w14:textId="77777777" w:rsidR="00B020F7" w:rsidRPr="00637422" w:rsidRDefault="00942B61">
      <w:pPr>
        <w:spacing w:before="29"/>
        <w:ind w:left="246"/>
        <w:rPr>
          <w:color w:val="000000" w:themeColor="text1"/>
          <w:sz w:val="24"/>
          <w:szCs w:val="24"/>
          <w:lang w:val="ru-RU"/>
        </w:rPr>
      </w:pPr>
      <w:r w:rsidRPr="00637422">
        <w:rPr>
          <w:b/>
          <w:color w:val="000000" w:themeColor="text1"/>
          <w:sz w:val="24"/>
          <w:szCs w:val="24"/>
          <w:lang w:val="ru-RU"/>
        </w:rPr>
        <w:t>Зав</w:t>
      </w:r>
      <w:r w:rsidRPr="00637422">
        <w:rPr>
          <w:b/>
          <w:color w:val="000000" w:themeColor="text1"/>
          <w:spacing w:val="6"/>
          <w:sz w:val="24"/>
          <w:szCs w:val="24"/>
          <w:lang w:val="ru-RU"/>
        </w:rPr>
        <w:t>р</w:t>
      </w:r>
      <w:r w:rsidRPr="00637422">
        <w:rPr>
          <w:b/>
          <w:color w:val="000000" w:themeColor="text1"/>
          <w:spacing w:val="-8"/>
          <w:sz w:val="24"/>
          <w:szCs w:val="24"/>
          <w:lang w:val="ru-RU"/>
        </w:rPr>
        <w:t>ш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b/>
          <w:color w:val="000000" w:themeColor="text1"/>
          <w:sz w:val="24"/>
          <w:szCs w:val="24"/>
          <w:lang w:val="ru-RU"/>
        </w:rPr>
        <w:t>а о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ц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b/>
          <w:color w:val="000000" w:themeColor="text1"/>
          <w:sz w:val="24"/>
          <w:szCs w:val="24"/>
          <w:lang w:val="ru-RU"/>
        </w:rPr>
        <w:t xml:space="preserve">а 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b/>
          <w:color w:val="000000" w:themeColor="text1"/>
          <w:sz w:val="24"/>
          <w:szCs w:val="24"/>
          <w:lang w:val="ru-RU"/>
        </w:rPr>
        <w:t>е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b/>
          <w:color w:val="000000" w:themeColor="text1"/>
          <w:spacing w:val="-3"/>
          <w:sz w:val="24"/>
          <w:szCs w:val="24"/>
          <w:lang w:val="ru-RU"/>
        </w:rPr>
        <w:t>ф</w:t>
      </w:r>
      <w:r w:rsidRPr="00637422">
        <w:rPr>
          <w:b/>
          <w:color w:val="000000" w:themeColor="text1"/>
          <w:sz w:val="24"/>
          <w:szCs w:val="24"/>
          <w:lang w:val="ru-RU"/>
        </w:rPr>
        <w:t>о</w:t>
      </w:r>
      <w:r w:rsidRPr="00637422">
        <w:rPr>
          <w:b/>
          <w:color w:val="000000" w:themeColor="text1"/>
          <w:spacing w:val="6"/>
          <w:sz w:val="24"/>
          <w:szCs w:val="24"/>
          <w:lang w:val="ru-RU"/>
        </w:rPr>
        <w:t>р</w:t>
      </w:r>
      <w:r w:rsidRPr="00637422">
        <w:rPr>
          <w:b/>
          <w:color w:val="000000" w:themeColor="text1"/>
          <w:sz w:val="24"/>
          <w:szCs w:val="24"/>
          <w:lang w:val="ru-RU"/>
        </w:rPr>
        <w:t>м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ир</w:t>
      </w:r>
      <w:r w:rsidRPr="00637422">
        <w:rPr>
          <w:b/>
          <w:color w:val="000000" w:themeColor="text1"/>
          <w:sz w:val="24"/>
          <w:szCs w:val="24"/>
          <w:lang w:val="ru-RU"/>
        </w:rPr>
        <w:t xml:space="preserve">а </w:t>
      </w:r>
      <w:r w:rsidRPr="00637422">
        <w:rPr>
          <w:b/>
          <w:color w:val="000000" w:themeColor="text1"/>
          <w:spacing w:val="2"/>
          <w:sz w:val="24"/>
          <w:szCs w:val="24"/>
          <w:lang w:val="ru-RU"/>
        </w:rPr>
        <w:t>н</w:t>
      </w:r>
      <w:r w:rsidRPr="00637422">
        <w:rPr>
          <w:b/>
          <w:color w:val="000000" w:themeColor="text1"/>
          <w:sz w:val="24"/>
          <w:szCs w:val="24"/>
          <w:lang w:val="ru-RU"/>
        </w:rPr>
        <w:t xml:space="preserve">а 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b/>
          <w:color w:val="000000" w:themeColor="text1"/>
          <w:sz w:val="24"/>
          <w:szCs w:val="24"/>
          <w:lang w:val="ru-RU"/>
        </w:rPr>
        <w:t>л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д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ћ</w:t>
      </w:r>
      <w:r w:rsidRPr="00637422">
        <w:rPr>
          <w:b/>
          <w:color w:val="000000" w:themeColor="text1"/>
          <w:sz w:val="24"/>
          <w:szCs w:val="24"/>
          <w:lang w:val="ru-RU"/>
        </w:rPr>
        <w:t>и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 xml:space="preserve"> н</w:t>
      </w:r>
      <w:r w:rsidRPr="00637422">
        <w:rPr>
          <w:b/>
          <w:color w:val="000000" w:themeColor="text1"/>
          <w:sz w:val="24"/>
          <w:szCs w:val="24"/>
          <w:lang w:val="ru-RU"/>
        </w:rPr>
        <w:t>а</w:t>
      </w:r>
      <w:r w:rsidRPr="00637422">
        <w:rPr>
          <w:b/>
          <w:color w:val="000000" w:themeColor="text1"/>
          <w:spacing w:val="-1"/>
          <w:sz w:val="24"/>
          <w:szCs w:val="24"/>
          <w:lang w:val="ru-RU"/>
        </w:rPr>
        <w:t>чи</w:t>
      </w:r>
      <w:r w:rsidRPr="00637422">
        <w:rPr>
          <w:b/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b/>
          <w:color w:val="000000" w:themeColor="text1"/>
          <w:sz w:val="24"/>
          <w:szCs w:val="24"/>
          <w:lang w:val="ru-RU"/>
        </w:rPr>
        <w:t>:</w:t>
      </w:r>
    </w:p>
    <w:p w14:paraId="732DB9F2" w14:textId="77777777" w:rsidR="00B020F7" w:rsidRPr="00637422" w:rsidRDefault="00B020F7">
      <w:pPr>
        <w:spacing w:before="11" w:line="260" w:lineRule="exact"/>
        <w:rPr>
          <w:color w:val="000000" w:themeColor="text1"/>
          <w:sz w:val="26"/>
          <w:szCs w:val="26"/>
          <w:lang w:val="ru-RU"/>
        </w:rPr>
      </w:pPr>
    </w:p>
    <w:p w14:paraId="3C437E36" w14:textId="77777777" w:rsidR="008B4A4E" w:rsidRPr="00637422" w:rsidRDefault="008B4A4E" w:rsidP="008B4A4E">
      <w:pPr>
        <w:ind w:left="119" w:right="74"/>
        <w:rPr>
          <w:color w:val="000000" w:themeColor="text1"/>
          <w:sz w:val="24"/>
          <w:szCs w:val="24"/>
          <w:lang w:val="ru-RU"/>
        </w:rPr>
      </w:pPr>
      <w:r w:rsidRPr="00637422">
        <w:rPr>
          <w:color w:val="000000" w:themeColor="text1"/>
          <w:sz w:val="24"/>
          <w:szCs w:val="24"/>
          <w:lang w:val="ru-RU"/>
        </w:rPr>
        <w:t>Да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би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5"/>
          <w:sz w:val="24"/>
          <w:szCs w:val="24"/>
          <w:lang w:val="ru-RU"/>
        </w:rPr>
        <w:t>у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п</w:t>
      </w:r>
      <w:r w:rsidRPr="00637422">
        <w:rPr>
          <w:color w:val="000000" w:themeColor="text1"/>
          <w:sz w:val="24"/>
          <w:szCs w:val="24"/>
          <w:lang w:val="ru-RU"/>
        </w:rPr>
        <w:t>оло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жи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ме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637422">
        <w:rPr>
          <w:color w:val="000000" w:themeColor="text1"/>
          <w:sz w:val="24"/>
          <w:szCs w:val="24"/>
          <w:lang w:val="ru-RU"/>
        </w:rPr>
        <w:t>ора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кн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ини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5"/>
          <w:sz w:val="24"/>
          <w:szCs w:val="24"/>
          <w:lang w:val="ru-RU"/>
        </w:rPr>
        <w:t>у</w:t>
      </w:r>
      <w:r w:rsidRPr="00637422">
        <w:rPr>
          <w:color w:val="000000" w:themeColor="text1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51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оен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оложи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ак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и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ш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см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п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т</w:t>
      </w:r>
      <w:r w:rsidRPr="00637422">
        <w:rPr>
          <w:color w:val="000000" w:themeColor="text1"/>
          <w:sz w:val="24"/>
          <w:szCs w:val="24"/>
          <w:lang w:val="ru-RU"/>
        </w:rPr>
        <w:t>.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би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п</w:t>
      </w:r>
      <w:r w:rsidRPr="00637422">
        <w:rPr>
          <w:color w:val="000000" w:themeColor="text1"/>
          <w:sz w:val="24"/>
          <w:szCs w:val="24"/>
          <w:lang w:val="ru-RU"/>
        </w:rPr>
        <w:t>олож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 xml:space="preserve">о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пи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5"/>
          <w:sz w:val="24"/>
          <w:szCs w:val="24"/>
          <w:lang w:val="ru-RU"/>
        </w:rPr>
        <w:t>у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637422">
        <w:rPr>
          <w:color w:val="000000" w:themeColor="text1"/>
          <w:sz w:val="24"/>
          <w:szCs w:val="24"/>
          <w:lang w:val="ru-RU"/>
        </w:rPr>
        <w:t>ора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:</w:t>
      </w:r>
    </w:p>
    <w:p w14:paraId="044DBCDB" w14:textId="77777777" w:rsidR="008B4A4E" w:rsidRPr="00637422" w:rsidRDefault="008B4A4E" w:rsidP="008B4A4E">
      <w:pPr>
        <w:ind w:left="119"/>
        <w:rPr>
          <w:color w:val="000000" w:themeColor="text1"/>
          <w:sz w:val="24"/>
          <w:szCs w:val="24"/>
          <w:lang w:val="ru-RU"/>
        </w:rPr>
      </w:pPr>
      <w:r w:rsidRPr="00637422">
        <w:rPr>
          <w:color w:val="000000" w:themeColor="text1"/>
          <w:sz w:val="24"/>
          <w:szCs w:val="24"/>
          <w:lang w:val="ru-RU"/>
        </w:rPr>
        <w:t xml:space="preserve">1.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кн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више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 xml:space="preserve">од 50%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дв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ђ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637422">
        <w:rPr>
          <w:color w:val="000000" w:themeColor="text1"/>
          <w:sz w:val="24"/>
          <w:szCs w:val="24"/>
          <w:lang w:val="ru-RU"/>
        </w:rPr>
        <w:t>х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-6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кти</w:t>
      </w:r>
      <w:r w:rsidRPr="00637422">
        <w:rPr>
          <w:color w:val="000000" w:themeColor="text1"/>
          <w:sz w:val="24"/>
          <w:szCs w:val="24"/>
          <w:lang w:val="ru-RU"/>
        </w:rPr>
        <w:t>вно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7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ви</w:t>
      </w:r>
    </w:p>
    <w:p w14:paraId="3552CBDE" w14:textId="77777777" w:rsidR="008B4A4E" w:rsidRPr="00637422" w:rsidRDefault="008B4A4E" w:rsidP="008B4A4E">
      <w:pPr>
        <w:ind w:left="119"/>
        <w:rPr>
          <w:color w:val="000000" w:themeColor="text1"/>
          <w:sz w:val="24"/>
          <w:szCs w:val="24"/>
          <w:lang w:val="ru-RU"/>
        </w:rPr>
      </w:pPr>
      <w:r w:rsidRPr="00637422">
        <w:rPr>
          <w:color w:val="000000" w:themeColor="text1"/>
          <w:sz w:val="24"/>
          <w:szCs w:val="24"/>
          <w:lang w:val="ru-RU"/>
        </w:rPr>
        <w:t xml:space="preserve">3.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</w:t>
      </w:r>
      <w:r w:rsidRPr="00637422">
        <w:rPr>
          <w:color w:val="000000" w:themeColor="text1"/>
          <w:sz w:val="24"/>
          <w:szCs w:val="24"/>
          <w:lang w:val="ru-RU"/>
        </w:rPr>
        <w:t>оложи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 xml:space="preserve"> з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в</w:t>
      </w:r>
      <w:r w:rsidRPr="00637422">
        <w:rPr>
          <w:color w:val="000000" w:themeColor="text1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ш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ен</w:t>
      </w:r>
      <w:r w:rsidRPr="00637422">
        <w:rPr>
          <w:color w:val="000000" w:themeColor="text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пи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т</w:t>
      </w:r>
      <w:r w:rsidRPr="00637422">
        <w:rPr>
          <w:color w:val="000000" w:themeColor="text1"/>
          <w:sz w:val="24"/>
          <w:szCs w:val="24"/>
          <w:lang w:val="ru-RU"/>
        </w:rPr>
        <w:t>, од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о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 xml:space="preserve">о да 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им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више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од 50% та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ч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637422">
        <w:rPr>
          <w:color w:val="000000" w:themeColor="text1"/>
          <w:sz w:val="24"/>
          <w:szCs w:val="24"/>
          <w:lang w:val="ru-RU"/>
        </w:rPr>
        <w:t>х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одгово</w:t>
      </w:r>
      <w:r w:rsidRPr="00637422">
        <w:rPr>
          <w:color w:val="000000" w:themeColor="text1"/>
          <w:spacing w:val="-2"/>
          <w:sz w:val="24"/>
          <w:szCs w:val="24"/>
          <w:lang w:val="ru-RU"/>
        </w:rPr>
        <w:t>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.</w:t>
      </w:r>
    </w:p>
    <w:p w14:paraId="4463C0DD" w14:textId="77777777" w:rsidR="00B020F7" w:rsidRPr="00637422" w:rsidRDefault="00B020F7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41EAC77C" w14:textId="77777777" w:rsidR="008B4A4E" w:rsidRPr="00637422" w:rsidRDefault="008B4A4E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66F3BAC8" w14:textId="77777777" w:rsidR="008B4A4E" w:rsidRPr="00637422" w:rsidRDefault="008B4A4E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2F518996" w14:textId="77777777" w:rsidR="008B4A4E" w:rsidRPr="00637422" w:rsidRDefault="008B4A4E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66180DCA" w14:textId="77777777" w:rsidR="008B4A4E" w:rsidRPr="00637422" w:rsidRDefault="008B4A4E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43D5F778" w14:textId="77777777" w:rsidR="008B4A4E" w:rsidRPr="00637422" w:rsidRDefault="008B4A4E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02837E74" w14:textId="77777777" w:rsidR="008B4A4E" w:rsidRPr="00637422" w:rsidRDefault="008B4A4E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0996E30A" w14:textId="77777777" w:rsidR="008B4A4E" w:rsidRPr="00637422" w:rsidRDefault="008B4A4E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7C90A144" w14:textId="77777777" w:rsidR="008B4A4E" w:rsidRPr="00637422" w:rsidRDefault="008B4A4E">
      <w:pPr>
        <w:spacing w:before="9" w:line="120" w:lineRule="exact"/>
        <w:rPr>
          <w:color w:val="000000" w:themeColor="text1"/>
          <w:sz w:val="13"/>
          <w:szCs w:val="13"/>
          <w:lang w:val="ru-RU"/>
        </w:rPr>
      </w:pPr>
    </w:p>
    <w:p w14:paraId="5387AC19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16E2161F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tbl>
      <w:tblPr>
        <w:tblW w:w="0" w:type="auto"/>
        <w:tblInd w:w="3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0"/>
      </w:tblGrid>
      <w:tr w:rsidR="00637422" w:rsidRPr="00637422" w14:paraId="6C390787" w14:textId="77777777">
        <w:trPr>
          <w:trHeight w:hRule="exact" w:val="295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7155" w14:textId="77777777" w:rsidR="00B020F7" w:rsidRPr="00637422" w:rsidRDefault="00942B61">
            <w:pPr>
              <w:spacing w:before="12"/>
              <w:ind w:left="496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број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ст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еч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ених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по</w:t>
            </w: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е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D46C" w14:textId="77777777" w:rsidR="00B020F7" w:rsidRPr="00637422" w:rsidRDefault="00942B61">
            <w:pPr>
              <w:spacing w:before="12"/>
              <w:ind w:left="186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оцена</w:t>
            </w:r>
          </w:p>
        </w:tc>
      </w:tr>
      <w:tr w:rsidR="00637422" w:rsidRPr="00637422" w14:paraId="3C1B25F8" w14:textId="77777777">
        <w:trPr>
          <w:trHeight w:hRule="exact" w:val="295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AD24" w14:textId="77777777" w:rsidR="00B020F7" w:rsidRPr="00637422" w:rsidRDefault="00942B61">
            <w:pPr>
              <w:spacing w:before="12"/>
              <w:ind w:left="1139" w:right="1141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 xml:space="preserve">0  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-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3BE2" w14:textId="77777777" w:rsidR="00B020F7" w:rsidRPr="00637422" w:rsidRDefault="00942B61">
            <w:pPr>
              <w:spacing w:before="12"/>
              <w:ind w:left="380" w:right="382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637422" w:rsidRPr="00637422" w14:paraId="72E433AB" w14:textId="77777777">
        <w:trPr>
          <w:trHeight w:hRule="exact" w:val="295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5EE7" w14:textId="77777777" w:rsidR="00B020F7" w:rsidRPr="00637422" w:rsidRDefault="00942B61">
            <w:pPr>
              <w:spacing w:before="12"/>
              <w:ind w:left="1141" w:right="1139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51 -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AC85" w14:textId="77777777" w:rsidR="00B020F7" w:rsidRPr="00637422" w:rsidRDefault="00942B61">
            <w:pPr>
              <w:spacing w:before="12"/>
              <w:ind w:left="380" w:right="382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637422" w:rsidRPr="00637422" w14:paraId="214AA384" w14:textId="77777777">
        <w:trPr>
          <w:trHeight w:hRule="exact" w:val="295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20A8" w14:textId="77777777" w:rsidR="00B020F7" w:rsidRPr="00637422" w:rsidRDefault="00942B61">
            <w:pPr>
              <w:spacing w:before="12"/>
              <w:ind w:left="1141" w:right="1139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61 -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987B" w14:textId="77777777" w:rsidR="00B020F7" w:rsidRPr="00637422" w:rsidRDefault="00942B61">
            <w:pPr>
              <w:spacing w:before="12"/>
              <w:ind w:left="380" w:right="382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  <w:tr w:rsidR="00637422" w:rsidRPr="00637422" w14:paraId="483F90B1" w14:textId="77777777">
        <w:trPr>
          <w:trHeight w:hRule="exact" w:val="295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CA1B" w14:textId="77777777" w:rsidR="00B020F7" w:rsidRPr="00637422" w:rsidRDefault="00942B61">
            <w:pPr>
              <w:spacing w:before="12"/>
              <w:ind w:left="1141" w:right="1139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71 -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4EC5" w14:textId="77777777" w:rsidR="00B020F7" w:rsidRPr="00637422" w:rsidRDefault="00942B61">
            <w:pPr>
              <w:spacing w:before="12"/>
              <w:ind w:left="380" w:right="382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</w:tr>
      <w:tr w:rsidR="00637422" w:rsidRPr="00637422" w14:paraId="19CB8347" w14:textId="77777777">
        <w:trPr>
          <w:trHeight w:hRule="exact" w:val="295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A7D3" w14:textId="77777777" w:rsidR="00B020F7" w:rsidRPr="00637422" w:rsidRDefault="00942B61">
            <w:pPr>
              <w:spacing w:before="12"/>
              <w:ind w:left="1141" w:right="1139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81 -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151A" w14:textId="77777777" w:rsidR="00B020F7" w:rsidRPr="00637422" w:rsidRDefault="00942B61">
            <w:pPr>
              <w:spacing w:before="12"/>
              <w:ind w:left="380" w:right="382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B020F7" w:rsidRPr="00637422" w14:paraId="06C073B9" w14:textId="77777777">
        <w:trPr>
          <w:trHeight w:hRule="exact" w:val="295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05CC" w14:textId="77777777" w:rsidR="00B020F7" w:rsidRPr="00637422" w:rsidRDefault="00942B61">
            <w:pPr>
              <w:spacing w:before="12"/>
              <w:ind w:left="1086" w:right="1086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91 -</w:t>
            </w:r>
            <w:r w:rsidRPr="00637422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3622" w14:textId="77777777" w:rsidR="00B020F7" w:rsidRPr="00637422" w:rsidRDefault="00942B61">
            <w:pPr>
              <w:spacing w:before="12"/>
              <w:ind w:left="325" w:right="327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</w:tr>
    </w:tbl>
    <w:p w14:paraId="20242A9E" w14:textId="77777777" w:rsidR="00B020F7" w:rsidRPr="00637422" w:rsidRDefault="00B020F7">
      <w:pPr>
        <w:rPr>
          <w:color w:val="000000" w:themeColor="text1"/>
        </w:rPr>
        <w:sectPr w:rsidR="00B020F7" w:rsidRPr="00637422" w:rsidSect="006967F1">
          <w:pgSz w:w="11920" w:h="16860"/>
          <w:pgMar w:top="500" w:right="1300" w:bottom="280" w:left="440" w:header="720" w:footer="720" w:gutter="0"/>
          <w:cols w:space="720"/>
        </w:sectPr>
      </w:pPr>
    </w:p>
    <w:p w14:paraId="2683C1E5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27B24782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7D6E0D7B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02081DED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0C70B27E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5A7C3163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697F9AD7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5F640CA2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1C459D96" w14:textId="77777777" w:rsidR="00B020F7" w:rsidRPr="00637422" w:rsidRDefault="00B020F7">
      <w:pPr>
        <w:spacing w:line="200" w:lineRule="exact"/>
        <w:rPr>
          <w:color w:val="000000" w:themeColor="text1"/>
        </w:rPr>
      </w:pPr>
    </w:p>
    <w:p w14:paraId="35BB4B33" w14:textId="77777777" w:rsidR="00B020F7" w:rsidRPr="00637422" w:rsidRDefault="00942B61">
      <w:pPr>
        <w:spacing w:before="18" w:line="360" w:lineRule="exact"/>
        <w:ind w:left="266"/>
        <w:rPr>
          <w:color w:val="000000" w:themeColor="text1"/>
          <w:sz w:val="32"/>
          <w:szCs w:val="32"/>
        </w:rPr>
      </w:pPr>
      <w:r w:rsidRPr="00637422">
        <w:rPr>
          <w:b/>
          <w:color w:val="000000" w:themeColor="text1"/>
          <w:position w:val="-1"/>
          <w:sz w:val="32"/>
          <w:szCs w:val="32"/>
        </w:rPr>
        <w:t>Л</w:t>
      </w:r>
      <w:r w:rsidRPr="00637422">
        <w:rPr>
          <w:b/>
          <w:color w:val="000000" w:themeColor="text1"/>
          <w:spacing w:val="-1"/>
          <w:position w:val="-1"/>
          <w:sz w:val="32"/>
          <w:szCs w:val="32"/>
        </w:rPr>
        <w:t>И</w:t>
      </w:r>
      <w:r w:rsidRPr="00637422">
        <w:rPr>
          <w:b/>
          <w:color w:val="000000" w:themeColor="text1"/>
          <w:spacing w:val="1"/>
          <w:position w:val="-1"/>
          <w:sz w:val="32"/>
          <w:szCs w:val="32"/>
        </w:rPr>
        <w:t>ТЕ</w:t>
      </w:r>
      <w:r w:rsidRPr="00637422">
        <w:rPr>
          <w:b/>
          <w:color w:val="000000" w:themeColor="text1"/>
          <w:spacing w:val="7"/>
          <w:position w:val="-1"/>
          <w:sz w:val="32"/>
          <w:szCs w:val="32"/>
        </w:rPr>
        <w:t>Р</w:t>
      </w:r>
      <w:r w:rsidRPr="00637422">
        <w:rPr>
          <w:b/>
          <w:color w:val="000000" w:themeColor="text1"/>
          <w:position w:val="-1"/>
          <w:sz w:val="32"/>
          <w:szCs w:val="32"/>
        </w:rPr>
        <w:t>А</w:t>
      </w:r>
      <w:r w:rsidRPr="00637422">
        <w:rPr>
          <w:b/>
          <w:color w:val="000000" w:themeColor="text1"/>
          <w:spacing w:val="1"/>
          <w:position w:val="-1"/>
          <w:sz w:val="32"/>
          <w:szCs w:val="32"/>
        </w:rPr>
        <w:t>Т</w:t>
      </w:r>
      <w:r w:rsidRPr="00637422">
        <w:rPr>
          <w:b/>
          <w:color w:val="000000" w:themeColor="text1"/>
          <w:spacing w:val="3"/>
          <w:position w:val="-1"/>
          <w:sz w:val="32"/>
          <w:szCs w:val="32"/>
        </w:rPr>
        <w:t>У</w:t>
      </w:r>
      <w:r w:rsidRPr="00637422">
        <w:rPr>
          <w:b/>
          <w:color w:val="000000" w:themeColor="text1"/>
          <w:spacing w:val="2"/>
          <w:position w:val="-1"/>
          <w:sz w:val="32"/>
          <w:szCs w:val="32"/>
        </w:rPr>
        <w:t>Р</w:t>
      </w:r>
      <w:r w:rsidRPr="00637422">
        <w:rPr>
          <w:b/>
          <w:color w:val="000000" w:themeColor="text1"/>
          <w:position w:val="-1"/>
          <w:sz w:val="32"/>
          <w:szCs w:val="32"/>
        </w:rPr>
        <w:t>А:</w:t>
      </w:r>
    </w:p>
    <w:p w14:paraId="6D40B6D8" w14:textId="77777777" w:rsidR="00B020F7" w:rsidRPr="00637422" w:rsidRDefault="00B020F7">
      <w:pPr>
        <w:spacing w:before="5" w:line="180" w:lineRule="exact"/>
        <w:rPr>
          <w:color w:val="000000" w:themeColor="text1"/>
          <w:sz w:val="19"/>
          <w:szCs w:val="1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3"/>
        <w:gridCol w:w="3689"/>
        <w:gridCol w:w="2268"/>
        <w:gridCol w:w="2410"/>
        <w:gridCol w:w="1985"/>
        <w:gridCol w:w="1985"/>
      </w:tblGrid>
      <w:tr w:rsidR="00637422" w:rsidRPr="00637422" w14:paraId="302D24C1" w14:textId="77777777">
        <w:trPr>
          <w:trHeight w:hRule="exact" w:val="581"/>
        </w:trPr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7C12" w14:textId="77777777" w:rsidR="00B020F7" w:rsidRPr="00637422" w:rsidRDefault="00B020F7">
            <w:pPr>
              <w:spacing w:before="6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0EABA545" w14:textId="77777777" w:rsidR="00B020F7" w:rsidRPr="00637422" w:rsidRDefault="00942B61">
            <w:pPr>
              <w:ind w:left="114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>М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>Д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У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Л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FCAA" w14:textId="77777777" w:rsidR="00B020F7" w:rsidRPr="00637422" w:rsidRDefault="00B020F7">
            <w:pPr>
              <w:spacing w:before="6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36BCF33B" w14:textId="77777777" w:rsidR="00B020F7" w:rsidRPr="00637422" w:rsidRDefault="00942B61">
            <w:pPr>
              <w:ind w:left="114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Н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З</w:t>
            </w:r>
            <w:r w:rsidRPr="00637422">
              <w:rPr>
                <w:b/>
                <w:color w:val="000000" w:themeColor="text1"/>
                <w:spacing w:val="2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В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УЏ</w:t>
            </w: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Б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>Е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Н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E060" w14:textId="77777777" w:rsidR="00B020F7" w:rsidRPr="00637422" w:rsidRDefault="00B020F7">
            <w:pPr>
              <w:spacing w:before="6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6D6B705B" w14:textId="77777777" w:rsidR="00B020F7" w:rsidRPr="00637422" w:rsidRDefault="00942B61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У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36B6" w14:textId="77777777" w:rsidR="00B020F7" w:rsidRPr="00637422" w:rsidRDefault="00B020F7">
            <w:pPr>
              <w:spacing w:before="6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2EB9D470" w14:textId="77777777" w:rsidR="00B020F7" w:rsidRPr="00637422" w:rsidRDefault="00942B61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ИЗ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АД</w:t>
            </w:r>
            <w:r w:rsidRPr="00637422">
              <w:rPr>
                <w:b/>
                <w:color w:val="000000" w:themeColor="text1"/>
                <w:spacing w:val="-8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2"/>
                <w:sz w:val="22"/>
                <w:szCs w:val="22"/>
              </w:rPr>
              <w:t>В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8AE1" w14:textId="77777777" w:rsidR="00B020F7" w:rsidRPr="00637422" w:rsidRDefault="00B020F7">
            <w:pPr>
              <w:spacing w:before="6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6437AA6F" w14:textId="77777777" w:rsidR="00B020F7" w:rsidRPr="00637422" w:rsidRDefault="00942B61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Б</w:t>
            </w:r>
            <w:r w:rsidRPr="00637422">
              <w:rPr>
                <w:b/>
                <w:color w:val="000000" w:themeColor="text1"/>
                <w:spacing w:val="3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Б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Л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ИО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ТЕ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5637" w14:textId="77777777" w:rsidR="00B020F7" w:rsidRPr="00637422" w:rsidRDefault="00B020F7">
            <w:pPr>
              <w:spacing w:before="6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7702596A" w14:textId="77777777" w:rsidR="00B020F7" w:rsidRPr="00637422" w:rsidRDefault="00942B61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ЧИ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ОНИ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Ц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А</w:t>
            </w:r>
          </w:p>
        </w:tc>
      </w:tr>
      <w:tr w:rsidR="00637422" w:rsidRPr="00637422" w14:paraId="0ADDBE8D" w14:textId="77777777">
        <w:trPr>
          <w:trHeight w:hRule="exact" w:val="1023"/>
        </w:trPr>
        <w:tc>
          <w:tcPr>
            <w:tcW w:w="3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7D3A8" w14:textId="77777777" w:rsidR="00B020F7" w:rsidRPr="00637422" w:rsidRDefault="00B020F7">
            <w:pPr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C22D" w14:textId="77777777" w:rsidR="00B020F7" w:rsidRPr="00637422" w:rsidRDefault="00B020F7">
            <w:pPr>
              <w:spacing w:before="10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27B912A3" w14:textId="77777777" w:rsidR="00B020F7" w:rsidRPr="00637422" w:rsidRDefault="00942B61">
            <w:pPr>
              <w:ind w:left="114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 xml:space="preserve">1.  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П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ОЛОГ</w:t>
            </w:r>
            <w:r w:rsidRPr="00637422">
              <w:rPr>
                <w:b/>
                <w:color w:val="000000" w:themeColor="text1"/>
                <w:spacing w:val="3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ЈА</w:t>
            </w:r>
            <w:r w:rsidRPr="00637422">
              <w:rPr>
                <w:b/>
                <w:color w:val="000000" w:themeColor="text1"/>
                <w:spacing w:val="52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З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А</w:t>
            </w:r>
          </w:p>
          <w:p w14:paraId="020CCC56" w14:textId="77777777" w:rsidR="00B020F7" w:rsidRPr="00637422" w:rsidRDefault="00942B61">
            <w:pPr>
              <w:spacing w:line="240" w:lineRule="exact"/>
              <w:ind w:left="114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С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У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Д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>Е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Н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С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М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ОЛОГ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ЈЕ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BFE8" w14:textId="77777777" w:rsidR="00B020F7" w:rsidRPr="00637422" w:rsidRDefault="00B020F7">
            <w:pPr>
              <w:spacing w:before="10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0459F7C3" w14:textId="77777777" w:rsidR="00B020F7" w:rsidRPr="00637422" w:rsidRDefault="00942B61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4"/>
                <w:sz w:val="22"/>
                <w:szCs w:val="22"/>
              </w:rPr>
              <w:t>Б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у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д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ак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в</w:t>
            </w:r>
          </w:p>
          <w:p w14:paraId="0A829B1B" w14:textId="77777777" w:rsidR="00B020F7" w:rsidRPr="00637422" w:rsidRDefault="00942B61">
            <w:pPr>
              <w:spacing w:line="240" w:lineRule="exact"/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П</w:t>
            </w:r>
            <w:r w:rsidRPr="00637422">
              <w:rPr>
                <w:b/>
                <w:color w:val="000000" w:themeColor="text1"/>
                <w:spacing w:val="-2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вл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152D" w14:textId="77777777" w:rsidR="00B020F7" w:rsidRPr="00637422" w:rsidRDefault="00942B61">
            <w:pPr>
              <w:spacing w:line="240" w:lineRule="exact"/>
              <w:ind w:left="112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ни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в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ерзи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т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ет у</w:t>
            </w:r>
          </w:p>
          <w:p w14:paraId="3F8A4C4B" w14:textId="77777777" w:rsidR="00B020F7" w:rsidRPr="00637422" w:rsidRDefault="00942B61">
            <w:pPr>
              <w:spacing w:line="240" w:lineRule="exact"/>
              <w:ind w:left="112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в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 xml:space="preserve">ом 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С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,</w:t>
            </w:r>
          </w:p>
          <w:p w14:paraId="379DB722" w14:textId="77777777" w:rsidR="00B020F7" w:rsidRPr="00637422" w:rsidRDefault="00942B61">
            <w:pPr>
              <w:spacing w:line="240" w:lineRule="exact"/>
              <w:ind w:left="112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М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едиц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>с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 xml:space="preserve">ки 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ф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к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лте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т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,</w:t>
            </w:r>
          </w:p>
          <w:p w14:paraId="38875DAE" w14:textId="77777777" w:rsidR="00B020F7" w:rsidRPr="00637422" w:rsidRDefault="00942B61">
            <w:pPr>
              <w:spacing w:before="1" w:line="240" w:lineRule="exact"/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2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0</w:t>
            </w:r>
            <w:r w:rsidRPr="00637422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BD3E" w14:textId="77777777" w:rsidR="00B020F7" w:rsidRPr="00637422" w:rsidRDefault="00B020F7">
            <w:pPr>
              <w:spacing w:before="7" w:line="160" w:lineRule="exact"/>
              <w:rPr>
                <w:color w:val="000000" w:themeColor="text1"/>
                <w:sz w:val="17"/>
                <w:szCs w:val="17"/>
              </w:rPr>
            </w:pPr>
          </w:p>
          <w:p w14:paraId="7565D5FA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5ECECB95" w14:textId="77777777" w:rsidR="00B020F7" w:rsidRPr="00637422" w:rsidRDefault="00942B61">
            <w:pPr>
              <w:ind w:left="795" w:right="793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0565" w14:textId="77777777" w:rsidR="00B020F7" w:rsidRPr="00637422" w:rsidRDefault="00B020F7">
            <w:pPr>
              <w:spacing w:before="7" w:line="160" w:lineRule="exact"/>
              <w:rPr>
                <w:color w:val="000000" w:themeColor="text1"/>
                <w:sz w:val="17"/>
                <w:szCs w:val="17"/>
              </w:rPr>
            </w:pPr>
          </w:p>
          <w:p w14:paraId="448CCD9B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68B88BF2" w14:textId="77777777" w:rsidR="00B020F7" w:rsidRPr="00637422" w:rsidRDefault="00942B61">
            <w:pPr>
              <w:ind w:left="786" w:right="783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ДА</w:t>
            </w:r>
          </w:p>
        </w:tc>
      </w:tr>
      <w:tr w:rsidR="00637422" w:rsidRPr="00637422" w14:paraId="5E2709AE" w14:textId="77777777">
        <w:trPr>
          <w:trHeight w:hRule="exact" w:val="1392"/>
        </w:trPr>
        <w:tc>
          <w:tcPr>
            <w:tcW w:w="37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E3CF75" w14:textId="77777777" w:rsidR="00B020F7" w:rsidRPr="00637422" w:rsidRDefault="00B020F7">
            <w:pPr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AA18" w14:textId="77777777" w:rsidR="00B020F7" w:rsidRPr="00637422" w:rsidRDefault="00B020F7">
            <w:pPr>
              <w:spacing w:before="2" w:line="160" w:lineRule="exact"/>
              <w:rPr>
                <w:color w:val="000000" w:themeColor="text1"/>
                <w:sz w:val="16"/>
                <w:szCs w:val="16"/>
              </w:rPr>
            </w:pPr>
          </w:p>
          <w:p w14:paraId="3D7C5ED1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674E5AC1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43FC8E5B" w14:textId="77777777" w:rsidR="00B020F7" w:rsidRPr="00637422" w:rsidRDefault="00942B61">
            <w:pPr>
              <w:ind w:left="114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 xml:space="preserve">2. 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pacing w:val="2"/>
                <w:sz w:val="22"/>
                <w:szCs w:val="22"/>
              </w:rPr>
              <w:t>Р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ЛН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П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ОЛОГ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ЈА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16A5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2AE78CC3" w14:textId="77777777" w:rsidR="00B020F7" w:rsidRPr="00637422" w:rsidRDefault="00B020F7">
            <w:pPr>
              <w:spacing w:before="13" w:line="200" w:lineRule="exact"/>
              <w:rPr>
                <w:color w:val="000000" w:themeColor="text1"/>
              </w:rPr>
            </w:pPr>
          </w:p>
          <w:p w14:paraId="100FDFFF" w14:textId="77777777" w:rsidR="00B020F7" w:rsidRPr="00637422" w:rsidRDefault="00942B61">
            <w:pPr>
              <w:ind w:left="112" w:right="177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М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л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иц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 xml:space="preserve">a 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М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ј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ов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ћ и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р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F43B" w14:textId="77777777" w:rsidR="00B020F7" w:rsidRPr="00637422" w:rsidRDefault="00942B61">
            <w:pPr>
              <w:spacing w:before="1" w:line="260" w:lineRule="exact"/>
              <w:ind w:left="112" w:right="380"/>
              <w:rPr>
                <w:color w:val="000000" w:themeColor="text1"/>
                <w:sz w:val="24"/>
                <w:szCs w:val="24"/>
                <w:lang w:val="ru-RU"/>
              </w:rPr>
            </w:pP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У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ни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е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r w:rsidRPr="00637422">
              <w:rPr>
                <w:color w:val="000000" w:themeColor="text1"/>
                <w:spacing w:val="2"/>
                <w:sz w:val="24"/>
                <w:szCs w:val="24"/>
                <w:lang w:val="ru-RU"/>
              </w:rPr>
              <w:t>з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ит</w:t>
            </w:r>
            <w:r w:rsidRPr="00637422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е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т</w:t>
            </w:r>
            <w:r w:rsidRPr="00637422">
              <w:rPr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у Приш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т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и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н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с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 xml:space="preserve">а 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п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и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вр.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с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ед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и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т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е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у</w:t>
            </w:r>
          </w:p>
          <w:p w14:paraId="417656EC" w14:textId="77777777" w:rsidR="00B020F7" w:rsidRPr="00637422" w:rsidRDefault="00942B61">
            <w:pPr>
              <w:spacing w:line="260" w:lineRule="exact"/>
              <w:ind w:left="112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color w:val="000000" w:themeColor="text1"/>
                <w:spacing w:val="1"/>
                <w:sz w:val="24"/>
                <w:szCs w:val="24"/>
              </w:rPr>
              <w:t>К</w:t>
            </w:r>
            <w:r w:rsidRPr="00637422">
              <w:rPr>
                <w:color w:val="000000" w:themeColor="text1"/>
                <w:sz w:val="24"/>
                <w:szCs w:val="24"/>
              </w:rPr>
              <w:t>о</w:t>
            </w:r>
            <w:r w:rsidRPr="00637422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color w:val="000000" w:themeColor="text1"/>
                <w:sz w:val="24"/>
                <w:szCs w:val="24"/>
              </w:rPr>
              <w:t>ов</w:t>
            </w:r>
            <w:r w:rsidRPr="00637422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color w:val="000000" w:themeColor="text1"/>
                <w:spacing w:val="2"/>
                <w:sz w:val="24"/>
                <w:szCs w:val="24"/>
              </w:rPr>
              <w:t>к</w:t>
            </w:r>
            <w:r w:rsidRPr="00637422">
              <w:rPr>
                <w:color w:val="000000" w:themeColor="text1"/>
                <w:sz w:val="24"/>
                <w:szCs w:val="24"/>
              </w:rPr>
              <w:t>ој</w:t>
            </w:r>
          </w:p>
          <w:p w14:paraId="73F16D41" w14:textId="77777777" w:rsidR="00B020F7" w:rsidRPr="00637422" w:rsidRDefault="00942B61">
            <w:pPr>
              <w:ind w:left="112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color w:val="000000" w:themeColor="text1"/>
                <w:sz w:val="24"/>
                <w:szCs w:val="24"/>
              </w:rPr>
              <w:t>М</w:t>
            </w:r>
            <w:r w:rsidRPr="00637422"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color w:val="000000" w:themeColor="text1"/>
                <w:sz w:val="24"/>
                <w:szCs w:val="24"/>
              </w:rPr>
              <w:t>тров</w:t>
            </w:r>
            <w:r w:rsidRPr="00637422"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 w:rsidRPr="00637422">
              <w:rPr>
                <w:color w:val="000000" w:themeColor="text1"/>
                <w:spacing w:val="1"/>
                <w:sz w:val="24"/>
                <w:szCs w:val="24"/>
              </w:rPr>
              <w:t>ц</w:t>
            </w:r>
            <w:r w:rsidRPr="00637422">
              <w:rPr>
                <w:color w:val="000000" w:themeColor="text1"/>
                <w:spacing w:val="4"/>
                <w:sz w:val="24"/>
                <w:szCs w:val="24"/>
              </w:rPr>
              <w:t>и</w:t>
            </w:r>
            <w:r w:rsidRPr="00637422">
              <w:rPr>
                <w:color w:val="000000" w:themeColor="text1"/>
                <w:sz w:val="24"/>
                <w:szCs w:val="24"/>
              </w:rPr>
              <w:t>, 2015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486F" w14:textId="77777777" w:rsidR="00B020F7" w:rsidRPr="00637422" w:rsidRDefault="00B020F7">
            <w:pPr>
              <w:spacing w:before="2" w:line="160" w:lineRule="exact"/>
              <w:rPr>
                <w:color w:val="000000" w:themeColor="text1"/>
                <w:sz w:val="16"/>
                <w:szCs w:val="16"/>
              </w:rPr>
            </w:pPr>
          </w:p>
          <w:p w14:paraId="695C7A80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1BD478D6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412C78A4" w14:textId="77777777" w:rsidR="00B020F7" w:rsidRPr="00637422" w:rsidRDefault="00942B61">
            <w:pPr>
              <w:ind w:left="795" w:right="793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0FAE" w14:textId="77777777" w:rsidR="00B020F7" w:rsidRPr="00637422" w:rsidRDefault="00B020F7">
            <w:pPr>
              <w:spacing w:before="2" w:line="160" w:lineRule="exact"/>
              <w:rPr>
                <w:color w:val="000000" w:themeColor="text1"/>
                <w:sz w:val="16"/>
                <w:szCs w:val="16"/>
              </w:rPr>
            </w:pPr>
          </w:p>
          <w:p w14:paraId="0FEF79D4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712177E7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2C01DA78" w14:textId="77777777" w:rsidR="00B020F7" w:rsidRPr="00637422" w:rsidRDefault="00942B61">
            <w:pPr>
              <w:ind w:left="784" w:right="781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ДА</w:t>
            </w:r>
          </w:p>
        </w:tc>
      </w:tr>
      <w:tr w:rsidR="00B020F7" w:rsidRPr="00637422" w14:paraId="04C72D57" w14:textId="77777777">
        <w:trPr>
          <w:trHeight w:hRule="exact" w:val="1116"/>
        </w:trPr>
        <w:tc>
          <w:tcPr>
            <w:tcW w:w="37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3B1E" w14:textId="77777777" w:rsidR="00B020F7" w:rsidRPr="00637422" w:rsidRDefault="00B020F7">
            <w:pPr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BEBF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622D7ED9" w14:textId="77777777" w:rsidR="00B020F7" w:rsidRPr="00637422" w:rsidRDefault="00B020F7">
            <w:pPr>
              <w:spacing w:before="3" w:line="220" w:lineRule="exact"/>
              <w:rPr>
                <w:color w:val="000000" w:themeColor="text1"/>
                <w:sz w:val="22"/>
                <w:szCs w:val="22"/>
              </w:rPr>
            </w:pPr>
          </w:p>
          <w:p w14:paraId="06684665" w14:textId="77777777" w:rsidR="00B020F7" w:rsidRPr="00637422" w:rsidRDefault="00942B61">
            <w:pPr>
              <w:ind w:left="114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z w:val="22"/>
                <w:szCs w:val="22"/>
              </w:rPr>
              <w:t xml:space="preserve">3. 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О</w:t>
            </w:r>
            <w:r w:rsidRPr="00637422">
              <w:rPr>
                <w:b/>
                <w:color w:val="000000" w:themeColor="text1"/>
                <w:spacing w:val="2"/>
                <w:sz w:val="22"/>
                <w:szCs w:val="22"/>
              </w:rPr>
              <w:t>Р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ЛН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П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А</w:t>
            </w:r>
            <w:r w:rsidRPr="00637422">
              <w:rPr>
                <w:b/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b/>
                <w:color w:val="000000" w:themeColor="text1"/>
                <w:spacing w:val="-1"/>
                <w:sz w:val="22"/>
                <w:szCs w:val="22"/>
              </w:rPr>
              <w:t>ОЛОГ</w:t>
            </w: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И</w:t>
            </w:r>
            <w:r w:rsidRPr="00637422">
              <w:rPr>
                <w:b/>
                <w:color w:val="000000" w:themeColor="text1"/>
                <w:sz w:val="22"/>
                <w:szCs w:val="22"/>
              </w:rPr>
              <w:t>ЈА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31F5" w14:textId="77777777" w:rsidR="00B020F7" w:rsidRPr="00637422" w:rsidRDefault="00B020F7">
            <w:pPr>
              <w:spacing w:before="15" w:line="260" w:lineRule="exact"/>
              <w:rPr>
                <w:color w:val="000000" w:themeColor="text1"/>
                <w:sz w:val="26"/>
                <w:szCs w:val="26"/>
              </w:rPr>
            </w:pPr>
          </w:p>
          <w:p w14:paraId="50C676B8" w14:textId="77777777" w:rsidR="00B020F7" w:rsidRPr="00637422" w:rsidRDefault="00942B61">
            <w:pPr>
              <w:ind w:left="112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z w:val="24"/>
                <w:szCs w:val="24"/>
              </w:rPr>
              <w:t>Звез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</w:t>
            </w:r>
          </w:p>
          <w:p w14:paraId="68C54E34" w14:textId="77777777" w:rsidR="00B020F7" w:rsidRPr="00637422" w:rsidRDefault="00942B61">
            <w:pPr>
              <w:ind w:left="112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Т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п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ав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ћ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072A" w14:textId="77777777" w:rsidR="00B020F7" w:rsidRPr="00637422" w:rsidRDefault="00942B61">
            <w:pPr>
              <w:spacing w:line="260" w:lineRule="exact"/>
              <w:ind w:left="112"/>
              <w:rPr>
                <w:color w:val="000000" w:themeColor="text1"/>
                <w:sz w:val="24"/>
                <w:szCs w:val="24"/>
                <w:lang w:val="ru-RU"/>
              </w:rPr>
            </w:pP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У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ни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е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r w:rsidRPr="00637422">
              <w:rPr>
                <w:color w:val="000000" w:themeColor="text1"/>
                <w:spacing w:val="2"/>
                <w:sz w:val="24"/>
                <w:szCs w:val="24"/>
                <w:lang w:val="ru-RU"/>
              </w:rPr>
              <w:t>з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ит</w:t>
            </w:r>
            <w:r w:rsidRPr="00637422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>е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т</w:t>
            </w:r>
            <w:r w:rsidRPr="00637422">
              <w:rPr>
                <w:color w:val="000000" w:themeColor="text1"/>
                <w:spacing w:val="3"/>
                <w:sz w:val="24"/>
                <w:szCs w:val="24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у</w:t>
            </w:r>
          </w:p>
          <w:p w14:paraId="235DD424" w14:textId="77777777" w:rsidR="00B020F7" w:rsidRPr="00637422" w:rsidRDefault="00942B61">
            <w:pPr>
              <w:ind w:left="112"/>
              <w:rPr>
                <w:color w:val="000000" w:themeColor="text1"/>
                <w:sz w:val="24"/>
                <w:szCs w:val="24"/>
                <w:lang w:val="ru-RU"/>
              </w:rPr>
            </w:pP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Бе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огр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а</w:t>
            </w:r>
            <w:r w:rsidRPr="00637422">
              <w:rPr>
                <w:color w:val="000000" w:themeColor="text1"/>
                <w:spacing w:val="5"/>
                <w:sz w:val="24"/>
                <w:szCs w:val="24"/>
                <w:lang w:val="ru-RU"/>
              </w:rPr>
              <w:t>д</w:t>
            </w:r>
            <w:r w:rsidRPr="00637422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у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,</w:t>
            </w:r>
          </w:p>
          <w:p w14:paraId="61A0228C" w14:textId="77777777" w:rsidR="00B020F7" w:rsidRPr="00637422" w:rsidRDefault="00942B61">
            <w:pPr>
              <w:ind w:left="112"/>
              <w:rPr>
                <w:color w:val="000000" w:themeColor="text1"/>
                <w:sz w:val="24"/>
                <w:szCs w:val="24"/>
                <w:lang w:val="ru-RU"/>
              </w:rPr>
            </w:pP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Ст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ма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то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л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ш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к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</w:p>
          <w:p w14:paraId="575A3AE9" w14:textId="77777777" w:rsidR="00B020F7" w:rsidRPr="00637422" w:rsidRDefault="00942B61">
            <w:pPr>
              <w:ind w:left="112"/>
              <w:rPr>
                <w:color w:val="000000" w:themeColor="text1"/>
                <w:sz w:val="24"/>
                <w:szCs w:val="24"/>
                <w:lang w:val="ru-RU"/>
              </w:rPr>
            </w:pP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ф</w:t>
            </w:r>
            <w:r w:rsidRPr="00637422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а</w:t>
            </w:r>
            <w:r w:rsidRPr="00637422">
              <w:rPr>
                <w:color w:val="000000" w:themeColor="text1"/>
                <w:spacing w:val="3"/>
                <w:sz w:val="24"/>
                <w:szCs w:val="24"/>
                <w:lang w:val="ru-RU"/>
              </w:rPr>
              <w:t>к</w:t>
            </w:r>
            <w:r w:rsidRPr="00637422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у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л</w:t>
            </w:r>
            <w:r w:rsidRPr="00637422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т</w:t>
            </w:r>
            <w:r w:rsidRPr="00637422">
              <w:rPr>
                <w:color w:val="000000" w:themeColor="text1"/>
                <w:sz w:val="24"/>
                <w:szCs w:val="24"/>
                <w:lang w:val="ru-RU"/>
              </w:rPr>
              <w:t>ет, 2009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E59F" w14:textId="77777777" w:rsidR="00B020F7" w:rsidRPr="00637422" w:rsidRDefault="00B020F7">
            <w:pPr>
              <w:spacing w:line="200" w:lineRule="exact"/>
              <w:rPr>
                <w:color w:val="000000" w:themeColor="text1"/>
                <w:lang w:val="ru-RU"/>
              </w:rPr>
            </w:pPr>
          </w:p>
          <w:p w14:paraId="0D7FCA99" w14:textId="77777777" w:rsidR="00B020F7" w:rsidRPr="00637422" w:rsidRDefault="00B020F7">
            <w:pPr>
              <w:spacing w:before="3" w:line="220" w:lineRule="exact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A8C0E25" w14:textId="77777777" w:rsidR="00B020F7" w:rsidRPr="00637422" w:rsidRDefault="00942B61">
            <w:pPr>
              <w:ind w:left="788" w:right="789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НЕ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94FB" w14:textId="77777777" w:rsidR="00B020F7" w:rsidRPr="00637422" w:rsidRDefault="00B020F7">
            <w:pPr>
              <w:spacing w:line="200" w:lineRule="exact"/>
              <w:rPr>
                <w:color w:val="000000" w:themeColor="text1"/>
              </w:rPr>
            </w:pPr>
          </w:p>
          <w:p w14:paraId="3FEB3E9F" w14:textId="77777777" w:rsidR="00B020F7" w:rsidRPr="00637422" w:rsidRDefault="00B020F7">
            <w:pPr>
              <w:spacing w:before="3" w:line="220" w:lineRule="exact"/>
              <w:rPr>
                <w:color w:val="000000" w:themeColor="text1"/>
                <w:sz w:val="22"/>
                <w:szCs w:val="22"/>
              </w:rPr>
            </w:pPr>
          </w:p>
          <w:p w14:paraId="3ECE20A5" w14:textId="77777777" w:rsidR="00B020F7" w:rsidRPr="00637422" w:rsidRDefault="00942B61">
            <w:pPr>
              <w:ind w:left="777" w:right="778"/>
              <w:jc w:val="center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b/>
                <w:color w:val="000000" w:themeColor="text1"/>
                <w:spacing w:val="1"/>
                <w:sz w:val="22"/>
                <w:szCs w:val="22"/>
              </w:rPr>
              <w:t>НЕ</w:t>
            </w:r>
          </w:p>
        </w:tc>
      </w:tr>
    </w:tbl>
    <w:p w14:paraId="68231C73" w14:textId="77777777" w:rsidR="00B020F7" w:rsidRPr="00637422" w:rsidRDefault="00B020F7">
      <w:pPr>
        <w:spacing w:before="1" w:line="180" w:lineRule="exact"/>
        <w:rPr>
          <w:color w:val="000000" w:themeColor="text1"/>
          <w:sz w:val="19"/>
          <w:szCs w:val="19"/>
        </w:rPr>
      </w:pPr>
    </w:p>
    <w:p w14:paraId="26074A4F" w14:textId="77777777" w:rsidR="00B020F7" w:rsidRPr="00637422" w:rsidRDefault="00942B61">
      <w:pPr>
        <w:spacing w:before="29"/>
        <w:ind w:left="3828"/>
        <w:rPr>
          <w:color w:val="000000" w:themeColor="text1"/>
          <w:sz w:val="24"/>
          <w:szCs w:val="24"/>
          <w:lang w:val="ru-RU"/>
        </w:rPr>
        <w:sectPr w:rsidR="00B020F7" w:rsidRPr="00637422" w:rsidSect="006967F1">
          <w:pgSz w:w="16860" w:h="11940" w:orient="landscape"/>
          <w:pgMar w:top="1100" w:right="300" w:bottom="280" w:left="300" w:header="720" w:footer="720" w:gutter="0"/>
          <w:cols w:space="720"/>
        </w:sectPr>
      </w:pPr>
      <w:r w:rsidRPr="00637422">
        <w:rPr>
          <w:color w:val="000000" w:themeColor="text1"/>
          <w:sz w:val="24"/>
          <w:szCs w:val="24"/>
          <w:lang w:val="ru-RU"/>
        </w:rPr>
        <w:t>Сва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пр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в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ањ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з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с</w:t>
      </w:r>
      <w:r w:rsidRPr="00637422">
        <w:rPr>
          <w:color w:val="000000" w:themeColor="text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са</w:t>
      </w:r>
      <w:r w:rsidRPr="00637422">
        <w:rPr>
          <w:color w:val="000000" w:themeColor="text1"/>
          <w:sz w:val="24"/>
          <w:szCs w:val="24"/>
          <w:lang w:val="ru-RU"/>
        </w:rPr>
        <w:t>ј</w:t>
      </w:r>
      <w:r w:rsidRPr="00637422">
        <w:rPr>
          <w:color w:val="000000" w:themeColor="text1"/>
          <w:spacing w:val="10"/>
          <w:sz w:val="24"/>
          <w:szCs w:val="24"/>
          <w:lang w:val="ru-RU"/>
        </w:rPr>
        <w:t>т</w:t>
      </w:r>
      <w:r w:rsidRPr="00637422">
        <w:rPr>
          <w:color w:val="000000" w:themeColor="text1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-10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z w:val="24"/>
          <w:szCs w:val="24"/>
          <w:lang w:val="ru-RU"/>
        </w:rPr>
        <w:t>Ф</w:t>
      </w:r>
      <w:r w:rsidRPr="00637422">
        <w:rPr>
          <w:color w:val="000000" w:themeColor="text1"/>
          <w:spacing w:val="-3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13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637422">
        <w:rPr>
          <w:color w:val="000000" w:themeColor="text1"/>
          <w:sz w:val="24"/>
          <w:szCs w:val="24"/>
          <w:lang w:val="ru-RU"/>
        </w:rPr>
        <w:t>л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т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т</w:t>
      </w:r>
      <w:r w:rsidRPr="00637422">
        <w:rPr>
          <w:color w:val="000000" w:themeColor="text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2"/>
          <w:sz w:val="24"/>
          <w:szCs w:val="24"/>
          <w:lang w:val="ru-RU"/>
        </w:rPr>
        <w:t>м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37422">
        <w:rPr>
          <w:color w:val="000000" w:themeColor="text1"/>
          <w:sz w:val="24"/>
          <w:szCs w:val="24"/>
          <w:lang w:val="ru-RU"/>
        </w:rPr>
        <w:t>д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pacing w:val="4"/>
          <w:sz w:val="24"/>
          <w:szCs w:val="24"/>
          <w:lang w:val="ru-RU"/>
        </w:rPr>
        <w:t>ц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ин</w:t>
      </w:r>
      <w:r w:rsidRPr="00637422">
        <w:rPr>
          <w:color w:val="000000" w:themeColor="text1"/>
          <w:spacing w:val="-6"/>
          <w:sz w:val="24"/>
          <w:szCs w:val="24"/>
          <w:lang w:val="ru-RU"/>
        </w:rPr>
        <w:t>с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и</w:t>
      </w:r>
      <w:r w:rsidRPr="00637422">
        <w:rPr>
          <w:color w:val="000000" w:themeColor="text1"/>
          <w:sz w:val="24"/>
          <w:szCs w:val="24"/>
          <w:lang w:val="ru-RU"/>
        </w:rPr>
        <w:t>х</w:t>
      </w:r>
      <w:r w:rsidRPr="00637422">
        <w:rPr>
          <w:color w:val="000000" w:themeColor="text1"/>
          <w:spacing w:val="5"/>
          <w:sz w:val="24"/>
          <w:szCs w:val="24"/>
          <w:lang w:val="ru-RU"/>
        </w:rPr>
        <w:t xml:space="preserve"> </w:t>
      </w:r>
      <w:r w:rsidRPr="00637422">
        <w:rPr>
          <w:color w:val="000000" w:themeColor="text1"/>
          <w:spacing w:val="1"/>
          <w:sz w:val="24"/>
          <w:szCs w:val="24"/>
          <w:lang w:val="ru-RU"/>
        </w:rPr>
        <w:t>н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637422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637422">
        <w:rPr>
          <w:color w:val="000000" w:themeColor="text1"/>
          <w:spacing w:val="3"/>
          <w:sz w:val="24"/>
          <w:szCs w:val="24"/>
          <w:lang w:val="ru-RU"/>
        </w:rPr>
        <w:t>к</w:t>
      </w:r>
      <w:r w:rsidRPr="00637422">
        <w:rPr>
          <w:color w:val="000000" w:themeColor="text1"/>
          <w:spacing w:val="-1"/>
          <w:sz w:val="24"/>
          <w:szCs w:val="24"/>
          <w:lang w:val="ru-RU"/>
        </w:rPr>
        <w:t>а</w:t>
      </w:r>
      <w:hyperlink r:id="rId13">
        <w:r w:rsidRPr="00637422">
          <w:rPr>
            <w:color w:val="000000" w:themeColor="text1"/>
            <w:sz w:val="24"/>
            <w:szCs w:val="24"/>
            <w:lang w:val="ru-RU"/>
          </w:rPr>
          <w:t xml:space="preserve">: </w:t>
        </w:r>
        <w:r w:rsidRPr="00637422">
          <w:rPr>
            <w:color w:val="000000" w:themeColor="text1"/>
            <w:spacing w:val="2"/>
            <w:sz w:val="24"/>
            <w:szCs w:val="24"/>
          </w:rPr>
          <w:t>w</w:t>
        </w:r>
        <w:r w:rsidRPr="00637422">
          <w:rPr>
            <w:color w:val="000000" w:themeColor="text1"/>
            <w:sz w:val="24"/>
            <w:szCs w:val="24"/>
          </w:rPr>
          <w:t>ww</w:t>
        </w:r>
        <w:r w:rsidRPr="00637422">
          <w:rPr>
            <w:color w:val="000000" w:themeColor="text1"/>
            <w:spacing w:val="2"/>
            <w:sz w:val="24"/>
            <w:szCs w:val="24"/>
            <w:lang w:val="ru-RU"/>
          </w:rPr>
          <w:t>.</w:t>
        </w:r>
        <w:r w:rsidRPr="00637422">
          <w:rPr>
            <w:color w:val="000000" w:themeColor="text1"/>
            <w:sz w:val="24"/>
            <w:szCs w:val="24"/>
          </w:rPr>
          <w:t>med</w:t>
        </w:r>
        <w:r w:rsidRPr="00637422">
          <w:rPr>
            <w:color w:val="000000" w:themeColor="text1"/>
            <w:spacing w:val="-1"/>
            <w:sz w:val="24"/>
            <w:szCs w:val="24"/>
          </w:rPr>
          <w:t>f</w:t>
        </w:r>
        <w:r w:rsidRPr="00637422">
          <w:rPr>
            <w:color w:val="000000" w:themeColor="text1"/>
            <w:sz w:val="24"/>
            <w:szCs w:val="24"/>
            <w:lang w:val="ru-RU"/>
          </w:rPr>
          <w:t>.</w:t>
        </w:r>
        <w:r w:rsidRPr="00637422">
          <w:rPr>
            <w:color w:val="000000" w:themeColor="text1"/>
            <w:sz w:val="24"/>
            <w:szCs w:val="24"/>
          </w:rPr>
          <w:t>k</w:t>
        </w:r>
        <w:r w:rsidRPr="00637422">
          <w:rPr>
            <w:color w:val="000000" w:themeColor="text1"/>
            <w:spacing w:val="-5"/>
            <w:sz w:val="24"/>
            <w:szCs w:val="24"/>
          </w:rPr>
          <w:t>g</w:t>
        </w:r>
        <w:r w:rsidRPr="00637422">
          <w:rPr>
            <w:color w:val="000000" w:themeColor="text1"/>
            <w:spacing w:val="2"/>
            <w:sz w:val="24"/>
            <w:szCs w:val="24"/>
            <w:lang w:val="ru-RU"/>
          </w:rPr>
          <w:t>.</w:t>
        </w:r>
        <w:r w:rsidRPr="00637422">
          <w:rPr>
            <w:color w:val="000000" w:themeColor="text1"/>
            <w:spacing w:val="-1"/>
            <w:sz w:val="24"/>
            <w:szCs w:val="24"/>
          </w:rPr>
          <w:t>ac</w:t>
        </w:r>
        <w:r w:rsidRPr="00637422">
          <w:rPr>
            <w:color w:val="000000" w:themeColor="text1"/>
            <w:spacing w:val="2"/>
            <w:sz w:val="24"/>
            <w:szCs w:val="24"/>
            <w:lang w:val="ru-RU"/>
          </w:rPr>
          <w:t>.</w:t>
        </w:r>
        <w:r w:rsidRPr="00637422">
          <w:rPr>
            <w:color w:val="000000" w:themeColor="text1"/>
            <w:spacing w:val="-1"/>
            <w:sz w:val="24"/>
            <w:szCs w:val="24"/>
          </w:rPr>
          <w:t>rs</w:t>
        </w:r>
      </w:hyperlink>
    </w:p>
    <w:p w14:paraId="00BA8D13" w14:textId="77777777" w:rsidR="00B020F7" w:rsidRPr="00637422" w:rsidRDefault="00942B61">
      <w:pPr>
        <w:spacing w:before="64"/>
        <w:ind w:left="221"/>
        <w:rPr>
          <w:color w:val="000000" w:themeColor="text1"/>
          <w:sz w:val="32"/>
          <w:szCs w:val="32"/>
          <w:lang w:val="ru-RU"/>
        </w:rPr>
      </w:pPr>
      <w:r w:rsidRPr="00637422">
        <w:rPr>
          <w:b/>
          <w:color w:val="000000" w:themeColor="text1"/>
          <w:spacing w:val="-1"/>
          <w:sz w:val="32"/>
          <w:szCs w:val="32"/>
          <w:lang w:val="ru-RU"/>
        </w:rPr>
        <w:lastRenderedPageBreak/>
        <w:t>П</w:t>
      </w:r>
      <w:r w:rsidRPr="00637422">
        <w:rPr>
          <w:b/>
          <w:color w:val="000000" w:themeColor="text1"/>
          <w:spacing w:val="2"/>
          <w:sz w:val="32"/>
          <w:szCs w:val="32"/>
          <w:lang w:val="ru-RU"/>
        </w:rPr>
        <w:t>Р</w:t>
      </w:r>
      <w:r w:rsidRPr="00637422">
        <w:rPr>
          <w:b/>
          <w:color w:val="000000" w:themeColor="text1"/>
          <w:spacing w:val="-1"/>
          <w:sz w:val="32"/>
          <w:szCs w:val="32"/>
          <w:lang w:val="ru-RU"/>
        </w:rPr>
        <w:t>О</w:t>
      </w:r>
      <w:r w:rsidRPr="00637422">
        <w:rPr>
          <w:b/>
          <w:color w:val="000000" w:themeColor="text1"/>
          <w:spacing w:val="3"/>
          <w:sz w:val="32"/>
          <w:szCs w:val="32"/>
          <w:lang w:val="ru-RU"/>
        </w:rPr>
        <w:t>Г</w:t>
      </w:r>
      <w:r w:rsidRPr="00637422">
        <w:rPr>
          <w:b/>
          <w:color w:val="000000" w:themeColor="text1"/>
          <w:spacing w:val="-1"/>
          <w:sz w:val="32"/>
          <w:szCs w:val="32"/>
          <w:lang w:val="ru-RU"/>
        </w:rPr>
        <w:t>Р</w:t>
      </w:r>
      <w:r w:rsidRPr="00637422">
        <w:rPr>
          <w:b/>
          <w:color w:val="000000" w:themeColor="text1"/>
          <w:sz w:val="32"/>
          <w:szCs w:val="32"/>
          <w:lang w:val="ru-RU"/>
        </w:rPr>
        <w:t>А</w:t>
      </w:r>
      <w:r w:rsidRPr="00637422">
        <w:rPr>
          <w:b/>
          <w:color w:val="000000" w:themeColor="text1"/>
          <w:spacing w:val="6"/>
          <w:sz w:val="32"/>
          <w:szCs w:val="32"/>
          <w:lang w:val="ru-RU"/>
        </w:rPr>
        <w:t>М</w:t>
      </w:r>
      <w:r w:rsidRPr="00637422">
        <w:rPr>
          <w:b/>
          <w:color w:val="000000" w:themeColor="text1"/>
          <w:sz w:val="32"/>
          <w:szCs w:val="32"/>
          <w:lang w:val="ru-RU"/>
        </w:rPr>
        <w:t>:</w:t>
      </w:r>
    </w:p>
    <w:p w14:paraId="0FC2B340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3B634B35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6B4914FE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6DB7499C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2B8FD0E5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474DB855" w14:textId="77777777" w:rsidR="00B020F7" w:rsidRPr="00637422" w:rsidRDefault="00942B61">
      <w:pPr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1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ЉА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0BA5783D" w14:textId="77777777" w:rsidR="00B020F7" w:rsidRPr="00637422" w:rsidRDefault="00B020F7">
      <w:pPr>
        <w:spacing w:before="9" w:line="100" w:lineRule="exact"/>
        <w:rPr>
          <w:color w:val="000000" w:themeColor="text1"/>
          <w:sz w:val="10"/>
          <w:szCs w:val="10"/>
          <w:lang w:val="ru-RU"/>
        </w:rPr>
      </w:pPr>
    </w:p>
    <w:p w14:paraId="66026A17" w14:textId="77777777" w:rsidR="00B020F7" w:rsidRPr="00637422" w:rsidRDefault="00942B61">
      <w:pPr>
        <w:ind w:left="2955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ОЛО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ЈА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Љ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АЧ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НИ</w:t>
      </w:r>
      <w:r w:rsidRPr="00637422">
        <w:rPr>
          <w:b/>
          <w:color w:val="000000" w:themeColor="text1"/>
          <w:sz w:val="22"/>
          <w:szCs w:val="22"/>
          <w:lang w:val="ru-RU"/>
        </w:rPr>
        <w:t>Х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0"/>
          <w:sz w:val="22"/>
          <w:szCs w:val="22"/>
          <w:lang w:val="ru-RU"/>
        </w:rPr>
        <w:t>Ж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З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ДА</w:t>
      </w:r>
    </w:p>
    <w:p w14:paraId="05ACDB76" w14:textId="77777777" w:rsidR="00B020F7" w:rsidRPr="00637422" w:rsidRDefault="00D21D1B">
      <w:pPr>
        <w:spacing w:before="1" w:line="180" w:lineRule="exact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</w:rPr>
        <w:pict w14:anchorId="66A9D463">
          <v:group id="_x0000_s1091" style="position:absolute;margin-left:315.7pt;margin-top:4.4pt;width:.6pt;height:100.3pt;z-index:-1642;mso-position-horizontal-relative:page" coordorigin="5669,-93" coordsize="12,2006">
            <v:shape id="_x0000_s1093" style="position:absolute;left:5675;top:-87;width:0;height:365" coordorigin="5675,-87" coordsize="0,365" path="m5675,-87r,365e" filled="f" strokeweight=".20458mm">
              <v:path arrowok="t"/>
            </v:shape>
            <v:shape id="_x0000_s1092" style="position:absolute;left:5675;top:277;width:0;height:1630" coordorigin="5675,277" coordsize="0,1630" path="m5675,277r,1630e" filled="f" strokeweight=".20458mm">
              <v:path arrowok="t"/>
            </v:shape>
            <w10:wrap anchorx="page"/>
          </v:group>
        </w:pict>
      </w:r>
    </w:p>
    <w:p w14:paraId="536BEEF2" w14:textId="77777777" w:rsidR="00B020F7" w:rsidRPr="00637422" w:rsidRDefault="00942B61">
      <w:pPr>
        <w:ind w:left="1757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2 ч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аса</w:t>
      </w:r>
    </w:p>
    <w:p w14:paraId="6EBA92C7" w14:textId="77777777" w:rsidR="00B020F7" w:rsidRPr="00637422" w:rsidRDefault="00942B61">
      <w:pPr>
        <w:spacing w:before="100" w:line="240" w:lineRule="exact"/>
        <w:ind w:left="5497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pgSz w:w="11940" w:h="16860"/>
          <w:pgMar w:top="280" w:right="680" w:bottom="280" w:left="1560" w:header="720" w:footer="720" w:gutter="0"/>
          <w:cols w:space="720"/>
        </w:sectPr>
      </w:pP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к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б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7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"/>
          <w:position w:val="-1"/>
          <w:sz w:val="22"/>
          <w:szCs w:val="22"/>
          <w:lang w:val="ru-RU"/>
        </w:rPr>
        <w:t>)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:</w:t>
      </w:r>
    </w:p>
    <w:p w14:paraId="069DC678" w14:textId="77777777" w:rsidR="00B020F7" w:rsidRPr="00637422" w:rsidRDefault="00942B61">
      <w:pPr>
        <w:spacing w:line="220" w:lineRule="exact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атоло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 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чни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езда</w:t>
      </w:r>
    </w:p>
    <w:p w14:paraId="6DD3ABE7" w14:textId="77777777" w:rsidR="00B020F7" w:rsidRPr="00637422" w:rsidRDefault="00942B61">
      <w:pPr>
        <w:spacing w:before="4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оремећ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ра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зв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6C76B39A" w14:textId="77777777" w:rsidR="00B020F7" w:rsidRPr="00637422" w:rsidRDefault="00942B61">
      <w:pPr>
        <w:spacing w:before="4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Запаљ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 xml:space="preserve">а  </w:t>
      </w:r>
      <w:r w:rsidRPr="00637422">
        <w:rPr>
          <w:color w:val="000000" w:themeColor="text1"/>
          <w:spacing w:val="2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ле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20D5105C" w14:textId="77777777" w:rsidR="00B020F7" w:rsidRPr="00637422" w:rsidRDefault="00942B61">
      <w:pPr>
        <w:spacing w:line="240" w:lineRule="exact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пс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ив</w:t>
      </w:r>
      <w:r w:rsidRPr="00637422">
        <w:rPr>
          <w:color w:val="000000" w:themeColor="text1"/>
          <w:sz w:val="22"/>
          <w:szCs w:val="22"/>
          <w:lang w:val="ru-RU"/>
        </w:rPr>
        <w:t xml:space="preserve">не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6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 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аза</w:t>
      </w:r>
    </w:p>
    <w:p w14:paraId="28E1652D" w14:textId="77777777" w:rsidR="00B020F7" w:rsidRPr="00637422" w:rsidRDefault="00942B61">
      <w:pPr>
        <w:spacing w:line="240" w:lineRule="exact"/>
        <w:ind w:left="221" w:right="-53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position w:val="-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гни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гни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чни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лез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д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</w:p>
    <w:p w14:paraId="69F33B53" w14:textId="77777777" w:rsidR="00B020F7" w:rsidRPr="00637422" w:rsidRDefault="00942B61">
      <w:pPr>
        <w:spacing w:line="22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кое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дни  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ци</w:t>
      </w:r>
      <w:r w:rsidRPr="00637422">
        <w:rPr>
          <w:color w:val="000000" w:themeColor="text1"/>
          <w:sz w:val="22"/>
          <w:szCs w:val="22"/>
          <w:lang w:val="ru-RU"/>
        </w:rPr>
        <w:t>ном</w:t>
      </w:r>
    </w:p>
    <w:p w14:paraId="3337C009" w14:textId="77777777" w:rsidR="00B020F7" w:rsidRPr="00637422" w:rsidRDefault="00942B61">
      <w:pPr>
        <w:spacing w:before="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z w:val="22"/>
          <w:szCs w:val="22"/>
          <w:lang w:val="ru-RU"/>
        </w:rPr>
        <w:t>ро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ничн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ад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ти</w:t>
      </w:r>
      <w:r w:rsidRPr="00637422">
        <w:rPr>
          <w:color w:val="000000" w:themeColor="text1"/>
          <w:sz w:val="22"/>
          <w:szCs w:val="22"/>
          <w:lang w:val="ru-RU"/>
        </w:rPr>
        <w:t>с</w:t>
      </w:r>
    </w:p>
    <w:p w14:paraId="7CCEEDC9" w14:textId="77777777" w:rsidR="00B020F7" w:rsidRPr="00637422" w:rsidRDefault="00942B61">
      <w:pPr>
        <w:spacing w:before="4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680" w:bottom="280" w:left="1560" w:header="720" w:footer="720" w:gutter="0"/>
          <w:cols w:num="2" w:space="720" w:equalWidth="0">
            <w:col w:w="4542" w:space="953"/>
            <w:col w:w="4205"/>
          </w:cols>
        </w:sect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леомор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ни</w:t>
      </w:r>
      <w:r w:rsidRPr="00637422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29853407" w14:textId="77777777" w:rsidR="00B020F7" w:rsidRPr="00637422" w:rsidRDefault="00B020F7">
      <w:pPr>
        <w:spacing w:before="2" w:line="100" w:lineRule="exact"/>
        <w:rPr>
          <w:color w:val="000000" w:themeColor="text1"/>
          <w:sz w:val="10"/>
          <w:szCs w:val="10"/>
          <w:lang w:val="ru-RU"/>
        </w:rPr>
      </w:pPr>
    </w:p>
    <w:p w14:paraId="7629BBB1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3A127C9F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7243BB65" w14:textId="77777777" w:rsidR="00B020F7" w:rsidRPr="00637422" w:rsidRDefault="00942B61">
      <w:pPr>
        <w:spacing w:before="32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2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z w:val="22"/>
          <w:szCs w:val="22"/>
          <w:lang w:val="ru-RU"/>
        </w:rPr>
        <w:t>ДРУГА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ДЕЉ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2B791784" w14:textId="77777777" w:rsidR="00B020F7" w:rsidRPr="00637422" w:rsidRDefault="00B020F7">
      <w:pPr>
        <w:spacing w:before="7" w:line="100" w:lineRule="exact"/>
        <w:rPr>
          <w:color w:val="000000" w:themeColor="text1"/>
          <w:sz w:val="10"/>
          <w:szCs w:val="10"/>
          <w:lang w:val="ru-RU"/>
        </w:rPr>
      </w:pPr>
    </w:p>
    <w:p w14:paraId="5F87E650" w14:textId="77777777" w:rsidR="00B020F7" w:rsidRPr="00637422" w:rsidRDefault="00942B61">
      <w:pPr>
        <w:ind w:left="1224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ЗВ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>Ј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ДЕ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Ф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ЛНО</w:t>
      </w:r>
      <w:r w:rsidRPr="00637422">
        <w:rPr>
          <w:b/>
          <w:color w:val="000000" w:themeColor="text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МАК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Ф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Ц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Ј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ЛНО</w:t>
      </w:r>
      <w:r w:rsidRPr="00637422">
        <w:rPr>
          <w:b/>
          <w:color w:val="000000" w:themeColor="text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</w:p>
    <w:p w14:paraId="7B9B7036" w14:textId="77777777" w:rsidR="00B020F7" w:rsidRPr="00637422" w:rsidRDefault="00D21D1B">
      <w:pPr>
        <w:spacing w:before="1" w:line="180" w:lineRule="exact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</w:rPr>
        <w:pict w14:anchorId="1C45B754">
          <v:group id="_x0000_s1088" style="position:absolute;margin-left:313.3pt;margin-top:4.5pt;width:.6pt;height:124.35pt;z-index:-1641;mso-position-horizontal-relative:page" coordorigin="5741,-91" coordsize="12,2487">
            <v:shape id="_x0000_s1090" style="position:absolute;left:5747;top:-85;width:0;height:453" coordorigin="5747,-85" coordsize="0,453" path="m5747,-85r,453e" filled="f" strokeweight=".20458mm">
              <v:path arrowok="t"/>
            </v:shape>
            <v:shape id="_x0000_s1089" style="position:absolute;left:5747;top:367;width:0;height:2023" coordorigin="5747,367" coordsize="0,2023" path="m5747,367r,2023e" filled="f" strokeweight=".20458mm">
              <v:path arrowok="t"/>
            </v:shape>
            <w10:wrap anchorx="page"/>
          </v:group>
        </w:pict>
      </w:r>
    </w:p>
    <w:p w14:paraId="152CD011" w14:textId="77777777" w:rsidR="00B020F7" w:rsidRPr="00637422" w:rsidRDefault="00942B61">
      <w:pPr>
        <w:ind w:left="178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ч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 xml:space="preserve">а                                                </w:t>
      </w:r>
      <w:r w:rsidRPr="00637422">
        <w:rPr>
          <w:color w:val="000000" w:themeColor="text1"/>
          <w:spacing w:val="49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рад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2 ч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аса</w:t>
      </w:r>
    </w:p>
    <w:p w14:paraId="7336C6CF" w14:textId="77777777" w:rsidR="00B020F7" w:rsidRPr="00637422" w:rsidRDefault="00942B61">
      <w:pPr>
        <w:spacing w:before="23" w:line="240" w:lineRule="exact"/>
        <w:ind w:left="101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680" w:bottom="280" w:left="1560" w:header="720" w:footer="720" w:gutter="0"/>
          <w:cols w:space="720"/>
        </w:sectPr>
      </w:pP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6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ћ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ано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8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4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г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л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аве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рата</w:t>
      </w:r>
    </w:p>
    <w:p w14:paraId="1775DA9A" w14:textId="77777777" w:rsidR="00B020F7" w:rsidRPr="00637422" w:rsidRDefault="00942B61">
      <w:pPr>
        <w:spacing w:line="240" w:lineRule="exact"/>
        <w:ind w:left="10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ед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лне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сти</w:t>
      </w:r>
    </w:p>
    <w:p w14:paraId="1F5012E6" w14:textId="77777777" w:rsidR="00B020F7" w:rsidRPr="00637422" w:rsidRDefault="00942B61">
      <w:pPr>
        <w:spacing w:line="240" w:lineRule="exact"/>
        <w:ind w:left="10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Ра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зв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 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е,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сне 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5DF1C9EF" w14:textId="77777777" w:rsidR="00B020F7" w:rsidRPr="00637422" w:rsidRDefault="00942B61">
      <w:pPr>
        <w:spacing w:line="240" w:lineRule="exact"/>
        <w:ind w:left="10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Ра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зв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ор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е 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ги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ги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1FDCC180" w14:textId="77777777" w:rsidR="00B020F7" w:rsidRPr="00637422" w:rsidRDefault="00942B61">
      <w:pPr>
        <w:spacing w:before="1"/>
        <w:ind w:left="10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Ра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зв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ка</w:t>
      </w:r>
    </w:p>
    <w:p w14:paraId="72F7FFA6" w14:textId="77777777" w:rsidR="00B020F7" w:rsidRPr="00637422" w:rsidRDefault="00942B61">
      <w:pPr>
        <w:spacing w:before="3" w:line="240" w:lineRule="exact"/>
        <w:ind w:left="101" w:right="-3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Ра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зв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а,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стр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ре,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ч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, обли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бр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 з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ба</w:t>
      </w:r>
    </w:p>
    <w:p w14:paraId="2F176D54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30CA0A41" w14:textId="77777777" w:rsidR="00B020F7" w:rsidRPr="00637422" w:rsidRDefault="00942B61">
      <w:pPr>
        <w:spacing w:before="1"/>
        <w:ind w:right="1865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680" w:bottom="280" w:left="1560" w:header="720" w:footer="720" w:gutter="0"/>
          <w:cols w:num="2" w:space="720" w:equalWidth="0">
            <w:col w:w="4512" w:space="1029"/>
            <w:col w:w="4159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>Фоли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ста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ерат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 xml:space="preserve">иста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азо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  ц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 xml:space="preserve">а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лна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иста</w:t>
      </w:r>
    </w:p>
    <w:p w14:paraId="51F8382E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3A900B03" w14:textId="77777777" w:rsidR="00B020F7" w:rsidRPr="00637422" w:rsidRDefault="00B020F7">
      <w:pPr>
        <w:spacing w:before="3" w:line="280" w:lineRule="exact"/>
        <w:rPr>
          <w:color w:val="000000" w:themeColor="text1"/>
          <w:sz w:val="28"/>
          <w:szCs w:val="28"/>
          <w:lang w:val="ru-RU"/>
        </w:rPr>
      </w:pPr>
    </w:p>
    <w:p w14:paraId="430344D0" w14:textId="77777777" w:rsidR="00B020F7" w:rsidRPr="00637422" w:rsidRDefault="00942B61">
      <w:pPr>
        <w:spacing w:before="32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ЋА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ЉА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6F73A76B" w14:textId="77777777" w:rsidR="00B020F7" w:rsidRPr="00637422" w:rsidRDefault="00B020F7">
      <w:pPr>
        <w:spacing w:before="9" w:line="100" w:lineRule="exact"/>
        <w:rPr>
          <w:color w:val="000000" w:themeColor="text1"/>
          <w:sz w:val="10"/>
          <w:szCs w:val="10"/>
          <w:lang w:val="ru-RU"/>
        </w:rPr>
      </w:pPr>
    </w:p>
    <w:p w14:paraId="42EA9521" w14:textId="77777777" w:rsidR="00B020F7" w:rsidRPr="00637422" w:rsidRDefault="00942B61">
      <w:pPr>
        <w:ind w:left="2972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ЦИ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СТ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Ф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АЦ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Ј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</w:p>
    <w:p w14:paraId="3C67E423" w14:textId="77777777" w:rsidR="00B020F7" w:rsidRPr="00637422" w:rsidRDefault="00D21D1B">
      <w:pPr>
        <w:spacing w:before="9" w:line="160" w:lineRule="exact"/>
        <w:rPr>
          <w:color w:val="000000" w:themeColor="text1"/>
          <w:sz w:val="17"/>
          <w:szCs w:val="17"/>
          <w:lang w:val="ru-RU"/>
        </w:rPr>
      </w:pPr>
      <w:r>
        <w:rPr>
          <w:color w:val="000000" w:themeColor="text1"/>
        </w:rPr>
        <w:pict w14:anchorId="3996D16E">
          <v:group id="_x0000_s1085" style="position:absolute;margin-left:311.8pt;margin-top:3.75pt;width:.6pt;height:124.45pt;z-index:-1640;mso-position-horizontal-relative:page" coordorigin="5741,-94" coordsize="12,2489">
            <v:shape id="_x0000_s1087" style="position:absolute;left:5747;top:-88;width:0;height:453" coordorigin="5747,-88" coordsize="0,453" path="m5747,-88r,453e" filled="f" strokeweight=".20458mm">
              <v:path arrowok="t"/>
            </v:shape>
            <v:shape id="_x0000_s1086" style="position:absolute;left:5747;top:364;width:0;height:2025" coordorigin="5747,364" coordsize="0,2025" path="m5747,364r,2025e" filled="f" strokeweight=".20458mm">
              <v:path arrowok="t"/>
            </v:shape>
            <w10:wrap anchorx="page"/>
          </v:group>
        </w:pict>
      </w:r>
    </w:p>
    <w:p w14:paraId="78A7E1B0" w14:textId="77777777" w:rsidR="00B020F7" w:rsidRPr="00637422" w:rsidRDefault="00942B61">
      <w:pPr>
        <w:ind w:left="178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2 ч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аса</w:t>
      </w:r>
    </w:p>
    <w:p w14:paraId="5B8A0802" w14:textId="77777777" w:rsidR="00B020F7" w:rsidRPr="00637422" w:rsidRDefault="00B020F7">
      <w:pPr>
        <w:spacing w:before="7" w:line="100" w:lineRule="exact"/>
        <w:rPr>
          <w:color w:val="000000" w:themeColor="text1"/>
          <w:sz w:val="10"/>
          <w:szCs w:val="10"/>
          <w:lang w:val="ru-RU"/>
        </w:rPr>
      </w:pPr>
    </w:p>
    <w:p w14:paraId="5962244B" w14:textId="77777777" w:rsidR="00B020F7" w:rsidRPr="00637422" w:rsidRDefault="00942B61">
      <w:pPr>
        <w:ind w:left="941" w:right="7393" w:hanging="720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680" w:bottom="280" w:left="1560" w:header="720" w:footer="720" w:gutter="0"/>
          <w:cols w:space="720"/>
        </w:sectPr>
      </w:pPr>
      <w:r w:rsidRPr="00637422">
        <w:rPr>
          <w:color w:val="000000" w:themeColor="text1"/>
          <w:spacing w:val="-3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оге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ци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зв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фла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25173CD8" w14:textId="77777777" w:rsidR="00B020F7" w:rsidRPr="00637422" w:rsidRDefault="00942B61">
      <w:pPr>
        <w:spacing w:before="90"/>
        <w:ind w:left="221" w:right="-5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еодо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оге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ст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иц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0785FE04" w14:textId="77777777" w:rsidR="00B020F7" w:rsidRPr="00637422" w:rsidRDefault="00942B61">
      <w:pPr>
        <w:spacing w:line="240" w:lineRule="exact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ци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3A6EA73C" w14:textId="77777777" w:rsidR="00B020F7" w:rsidRPr="00637422" w:rsidRDefault="00942B61">
      <w:pPr>
        <w:spacing w:before="4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3"/>
          <w:sz w:val="22"/>
          <w:szCs w:val="22"/>
          <w:lang w:val="ru-RU"/>
        </w:rPr>
        <w:t>Ци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ак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лар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42128316" w14:textId="77777777" w:rsidR="00B020F7" w:rsidRPr="00637422" w:rsidRDefault="00942B61">
      <w:pPr>
        <w:spacing w:line="240" w:lineRule="exact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3"/>
          <w:sz w:val="22"/>
          <w:szCs w:val="22"/>
          <w:lang w:val="ru-RU"/>
        </w:rPr>
        <w:t>Ци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5B3BB81C" w14:textId="77777777" w:rsidR="00B020F7" w:rsidRPr="00637422" w:rsidRDefault="00942B61">
      <w:pPr>
        <w:spacing w:before="8" w:line="240" w:lineRule="exact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Ци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7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3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ле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д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</w:p>
    <w:p w14:paraId="1D12F133" w14:textId="77777777" w:rsidR="00B020F7" w:rsidRPr="00637422" w:rsidRDefault="00942B61">
      <w:pPr>
        <w:spacing w:line="22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7ABC01FF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1.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ео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лна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ста</w:t>
      </w:r>
    </w:p>
    <w:p w14:paraId="19A596FD" w14:textId="77777777" w:rsidR="00B020F7" w:rsidRPr="00637422" w:rsidRDefault="00942B61">
      <w:pPr>
        <w:spacing w:before="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Еп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ер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мо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ста</w:t>
      </w:r>
    </w:p>
    <w:p w14:paraId="009E2B6D" w14:textId="77777777" w:rsidR="00B020F7" w:rsidRPr="00637422" w:rsidRDefault="00942B61">
      <w:pPr>
        <w:spacing w:before="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3.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ермо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дна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ци</w:t>
      </w:r>
      <w:r w:rsidRPr="00637422">
        <w:rPr>
          <w:color w:val="000000" w:themeColor="text1"/>
          <w:sz w:val="22"/>
          <w:szCs w:val="22"/>
          <w:lang w:val="ru-RU"/>
        </w:rPr>
        <w:t>ста</w:t>
      </w:r>
    </w:p>
    <w:p w14:paraId="4EF49AF6" w14:textId="77777777" w:rsidR="00B020F7" w:rsidRPr="00637422" w:rsidRDefault="00942B61">
      <w:pPr>
        <w:spacing w:before="4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680" w:bottom="280" w:left="1560" w:header="720" w:footer="720" w:gutter="0"/>
          <w:cols w:num="2" w:space="720" w:equalWidth="0">
            <w:col w:w="2780" w:space="2760"/>
            <w:col w:w="4160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 xml:space="preserve">4.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Си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ало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18E9A936" w14:textId="77777777" w:rsidR="00B020F7" w:rsidRPr="00637422" w:rsidRDefault="00B020F7">
      <w:pPr>
        <w:spacing w:before="1" w:line="140" w:lineRule="exact"/>
        <w:rPr>
          <w:color w:val="000000" w:themeColor="text1"/>
          <w:sz w:val="14"/>
          <w:szCs w:val="14"/>
          <w:lang w:val="ru-RU"/>
        </w:rPr>
      </w:pPr>
    </w:p>
    <w:p w14:paraId="570D3364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307954B4" w14:textId="77777777" w:rsidR="00B020F7" w:rsidRPr="00637422" w:rsidRDefault="00942B61">
      <w:pPr>
        <w:spacing w:before="32"/>
        <w:ind w:left="22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4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ЕЉ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39B33AE8" w14:textId="77777777" w:rsidR="00B020F7" w:rsidRPr="00637422" w:rsidRDefault="00942B61">
      <w:pPr>
        <w:spacing w:before="100"/>
        <w:ind w:left="2749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ОЛО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 xml:space="preserve">ЈА 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ИТ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НО</w:t>
      </w:r>
      <w:r w:rsidRPr="00637422">
        <w:rPr>
          <w:b/>
          <w:color w:val="000000" w:themeColor="text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ПО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РИ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В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Ч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</w:p>
    <w:p w14:paraId="2BE7B4FE" w14:textId="77777777" w:rsidR="00B020F7" w:rsidRPr="00637422" w:rsidRDefault="00D21D1B">
      <w:pPr>
        <w:spacing w:before="8" w:line="180" w:lineRule="exact"/>
        <w:rPr>
          <w:color w:val="000000" w:themeColor="text1"/>
          <w:sz w:val="19"/>
          <w:szCs w:val="19"/>
          <w:lang w:val="ru-RU"/>
        </w:rPr>
      </w:pPr>
      <w:r>
        <w:rPr>
          <w:color w:val="000000" w:themeColor="text1"/>
        </w:rPr>
        <w:pict w14:anchorId="69ED407A">
          <v:group id="_x0000_s1082" style="position:absolute;margin-left:312.55pt;margin-top:4.3pt;width:.6pt;height:89.35pt;z-index:-1639;mso-position-horizontal-relative:page" coordorigin="5741,-102" coordsize="12,1787">
            <v:shape id="_x0000_s1084" style="position:absolute;left:5747;top:-96;width:0;height:455" coordorigin="5747,-96" coordsize="0,455" path="m5747,-96r,455e" filled="f" strokeweight=".20458mm">
              <v:path arrowok="t"/>
            </v:shape>
            <v:shape id="_x0000_s1083" style="position:absolute;left:5747;top:359;width:0;height:1320" coordorigin="5747,359" coordsize="0,1320" path="m5747,359r,1320e" filled="f" strokeweight=".20458mm">
              <v:path arrowok="t"/>
            </v:shape>
            <w10:wrap anchorx="page"/>
          </v:group>
        </w:pict>
      </w:r>
    </w:p>
    <w:p w14:paraId="73173E86" w14:textId="77777777" w:rsidR="00B020F7" w:rsidRPr="00637422" w:rsidRDefault="00942B61">
      <w:pPr>
        <w:spacing w:line="240" w:lineRule="exact"/>
        <w:ind w:left="1781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680" w:bottom="280" w:left="1560" w:header="720" w:footer="720" w:gutter="0"/>
          <w:cols w:space="720"/>
        </w:sectPr>
      </w:pPr>
      <w:r w:rsidRPr="00637422">
        <w:rPr>
          <w:color w:val="000000" w:themeColor="text1"/>
          <w:position w:val="-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њ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7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2 ч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аса</w:t>
      </w:r>
    </w:p>
    <w:p w14:paraId="5DC69B1B" w14:textId="77777777" w:rsidR="00B020F7" w:rsidRPr="00637422" w:rsidRDefault="00942B61">
      <w:pPr>
        <w:spacing w:before="27"/>
        <w:ind w:left="212" w:right="-3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атоло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 xml:space="preserve">а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лн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ача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Дистр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ск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ро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ене.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ле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гни  и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алигни</w:t>
      </w:r>
      <w:r w:rsidRPr="00637422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ори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ла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ка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 xml:space="preserve">, 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 xml:space="preserve">а и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.</w:t>
      </w:r>
      <w:r w:rsidRPr="00637422">
        <w:rPr>
          <w:color w:val="000000" w:themeColor="text1"/>
          <w:sz w:val="22"/>
          <w:szCs w:val="22"/>
          <w:lang w:val="ru-RU"/>
        </w:rPr>
        <w:t>Ре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ак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ивн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ле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лне и респ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ат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2739418A" w14:textId="77777777" w:rsidR="00B020F7" w:rsidRPr="00637422" w:rsidRDefault="00942B61">
      <w:pPr>
        <w:spacing w:before="27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5A93FFBB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1.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ар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ном</w:t>
      </w:r>
      <w:r w:rsidRPr="00637422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ралне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сл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7AC69667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ко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ела</w:t>
      </w:r>
    </w:p>
    <w:p w14:paraId="2F84D5B8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3.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дно   </w:t>
      </w:r>
      <w:r w:rsidRPr="00637422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 xml:space="preserve">и   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аде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карци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м</w:t>
      </w:r>
    </w:p>
    <w:p w14:paraId="1607C7B1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680" w:bottom="280" w:left="1560" w:header="720" w:footer="720" w:gutter="0"/>
          <w:cols w:num="2" w:space="720" w:equalWidth="0">
            <w:col w:w="4629" w:space="909"/>
            <w:col w:w="4162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 xml:space="preserve">4.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арци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ом</w:t>
      </w:r>
      <w:r w:rsidRPr="00637422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ни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4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ћ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43848E98" w14:textId="77777777" w:rsidR="00B020F7" w:rsidRPr="00637422" w:rsidRDefault="00942B61">
      <w:pPr>
        <w:spacing w:before="76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lastRenderedPageBreak/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ЦА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5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ЉА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4F5F2706" w14:textId="77777777" w:rsidR="00B020F7" w:rsidRPr="00637422" w:rsidRDefault="00B020F7">
      <w:pPr>
        <w:spacing w:before="2" w:line="100" w:lineRule="exact"/>
        <w:rPr>
          <w:color w:val="000000" w:themeColor="text1"/>
          <w:sz w:val="10"/>
          <w:szCs w:val="10"/>
          <w:lang w:val="ru-RU"/>
        </w:rPr>
      </w:pPr>
    </w:p>
    <w:p w14:paraId="1068E7CD" w14:textId="77777777" w:rsidR="00B020F7" w:rsidRPr="00637422" w:rsidRDefault="00942B61">
      <w:pPr>
        <w:ind w:left="2278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ИН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>Ф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z w:val="22"/>
          <w:szCs w:val="22"/>
          <w:lang w:val="ru-RU"/>
        </w:rPr>
        <w:t>РНЕ</w:t>
      </w:r>
      <w:r w:rsidRPr="00637422">
        <w:rPr>
          <w:b/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ЗИ</w:t>
      </w:r>
      <w:r w:rsidRPr="00637422">
        <w:rPr>
          <w:b/>
          <w:color w:val="000000" w:themeColor="text1"/>
          <w:sz w:val="22"/>
          <w:szCs w:val="22"/>
          <w:lang w:val="ru-RU"/>
        </w:rPr>
        <w:t>ЈЕ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ЛУЗО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КО</w:t>
      </w:r>
      <w:r w:rsidRPr="00637422">
        <w:rPr>
          <w:b/>
          <w:color w:val="000000" w:themeColor="text1"/>
          <w:spacing w:val="-10"/>
          <w:sz w:val="22"/>
          <w:szCs w:val="22"/>
          <w:lang w:val="ru-RU"/>
        </w:rPr>
        <w:t>Ж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</w:p>
    <w:p w14:paraId="2391560D" w14:textId="77777777" w:rsidR="00B020F7" w:rsidRPr="00637422" w:rsidRDefault="00D21D1B">
      <w:pPr>
        <w:spacing w:before="2" w:line="180" w:lineRule="exact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</w:rPr>
        <w:pict w14:anchorId="4DCF6827">
          <v:group id="_x0000_s1079" style="position:absolute;margin-left:325.05pt;margin-top:4.7pt;width:.6pt;height:124.15pt;z-index:-1638;mso-position-horizontal-relative:page" coordorigin="5798,-94" coordsize="12,2483">
            <v:shape id="_x0000_s1081" style="position:absolute;left:5804;top:-88;width:0;height:411" coordorigin="5804,-88" coordsize="0,411" path="m5804,-88r,411e" filled="f" strokeweight=".20458mm">
              <v:path arrowok="t"/>
            </v:shape>
            <v:shape id="_x0000_s1080" style="position:absolute;left:5804;top:322;width:0;height:2061" coordorigin="5804,322" coordsize="0,2061" path="m5804,322r,2061e" filled="f" strokeweight=".20458mm">
              <v:path arrowok="t"/>
            </v:shape>
            <w10:wrap anchorx="page"/>
          </v:group>
        </w:pict>
      </w:r>
    </w:p>
    <w:p w14:paraId="199EFB81" w14:textId="77777777" w:rsidR="00B020F7" w:rsidRPr="00637422" w:rsidRDefault="00942B61">
      <w:pPr>
        <w:ind w:left="176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мал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2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032341FC" w14:textId="77777777" w:rsidR="00B020F7" w:rsidRPr="00637422" w:rsidRDefault="00B020F7">
      <w:pPr>
        <w:spacing w:before="7" w:line="100" w:lineRule="exact"/>
        <w:rPr>
          <w:color w:val="000000" w:themeColor="text1"/>
          <w:sz w:val="10"/>
          <w:szCs w:val="10"/>
          <w:lang w:val="ru-RU"/>
        </w:rPr>
      </w:pPr>
    </w:p>
    <w:p w14:paraId="7AA703E9" w14:textId="77777777" w:rsidR="00B020F7" w:rsidRPr="00637422" w:rsidRDefault="00942B61">
      <w:pPr>
        <w:spacing w:line="240" w:lineRule="exact"/>
        <w:ind w:left="206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pgSz w:w="11940" w:h="16860"/>
          <w:pgMar w:top="760" w:right="760" w:bottom="280" w:left="1460" w:header="720" w:footer="720" w:gutter="0"/>
          <w:cols w:space="720"/>
        </w:sectPr>
      </w:pP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Ин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ф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ла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ор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л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7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лне сл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з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</w:p>
    <w:p w14:paraId="744DF7A8" w14:textId="77777777" w:rsidR="00B020F7" w:rsidRPr="00637422" w:rsidRDefault="00942B61">
      <w:pPr>
        <w:spacing w:line="220" w:lineRule="exact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9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Бактер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0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6E22DC18" w14:textId="77777777" w:rsidR="00B020F7" w:rsidRPr="00637422" w:rsidRDefault="00942B61">
      <w:pPr>
        <w:spacing w:line="240" w:lineRule="exact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Ви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сне 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нф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9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4A626C7E" w14:textId="77777777" w:rsidR="00B020F7" w:rsidRPr="00637422" w:rsidRDefault="00942B61">
      <w:pPr>
        <w:spacing w:before="4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9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Гљи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z w:val="22"/>
          <w:szCs w:val="22"/>
          <w:lang w:val="ru-RU"/>
        </w:rPr>
        <w:t xml:space="preserve">не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0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3CE90DA4" w14:textId="77777777" w:rsidR="00B020F7" w:rsidRPr="00637422" w:rsidRDefault="00942B61">
      <w:pPr>
        <w:spacing w:before="4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штећ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 о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лне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хан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ич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им</w:t>
      </w:r>
      <w:r w:rsidRPr="00637422">
        <w:rPr>
          <w:color w:val="000000" w:themeColor="text1"/>
          <w:sz w:val="22"/>
          <w:szCs w:val="22"/>
          <w:lang w:val="ru-RU"/>
        </w:rPr>
        <w:t>,</w:t>
      </w:r>
    </w:p>
    <w:p w14:paraId="53BD2DAF" w14:textId="77777777" w:rsidR="00B020F7" w:rsidRPr="00637422" w:rsidRDefault="00942B61">
      <w:pPr>
        <w:spacing w:line="240" w:lineRule="exact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изич</w:t>
      </w:r>
      <w:r w:rsidRPr="00637422">
        <w:rPr>
          <w:color w:val="000000" w:themeColor="text1"/>
          <w:sz w:val="22"/>
          <w:szCs w:val="22"/>
          <w:lang w:val="ru-RU"/>
        </w:rPr>
        <w:t>ким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х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ктори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1B8E7C00" w14:textId="77777777" w:rsidR="00B020F7" w:rsidRPr="00637422" w:rsidRDefault="00942B61">
      <w:pPr>
        <w:spacing w:before="3" w:line="240" w:lineRule="exact"/>
        <w:ind w:left="206" w:right="-3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Реа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ти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ла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пер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лаз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 сли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чн</w:t>
      </w:r>
      <w:r w:rsidRPr="00637422">
        <w:rPr>
          <w:color w:val="000000" w:themeColor="text1"/>
          <w:sz w:val="22"/>
          <w:szCs w:val="22"/>
          <w:lang w:val="ru-RU"/>
        </w:rPr>
        <w:t>е 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им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4437D548" w14:textId="77777777" w:rsidR="00B020F7" w:rsidRPr="00637422" w:rsidRDefault="00942B61">
      <w:pPr>
        <w:spacing w:line="22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2CFDF75C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1.Ул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с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лне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260753D9" w14:textId="77777777" w:rsidR="00B020F7" w:rsidRPr="00637422" w:rsidRDefault="00942B61">
      <w:pPr>
        <w:spacing w:before="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2.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копл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022873FE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3.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 xml:space="preserve">иогени  </w:t>
      </w:r>
      <w:r w:rsidRPr="00637422">
        <w:rPr>
          <w:color w:val="000000" w:themeColor="text1"/>
          <w:spacing w:val="2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гран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лом  </w:t>
      </w:r>
      <w:r w:rsidRPr="00637422">
        <w:rPr>
          <w:color w:val="000000" w:themeColor="text1"/>
          <w:spacing w:val="2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 xml:space="preserve">ралне  </w:t>
      </w:r>
      <w:r w:rsidRPr="00637422">
        <w:rPr>
          <w:color w:val="000000" w:themeColor="text1"/>
          <w:spacing w:val="2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64F687AD" w14:textId="77777777" w:rsidR="00B020F7" w:rsidRPr="00637422" w:rsidRDefault="00942B61">
      <w:pPr>
        <w:spacing w:before="6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760" w:bottom="280" w:left="1460" w:header="720" w:footer="720" w:gutter="0"/>
          <w:cols w:num="2" w:space="720" w:equalWidth="0">
            <w:col w:w="4882" w:space="648"/>
            <w:col w:w="4190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 xml:space="preserve">4. 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ат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ск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ин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60BFDEBA" w14:textId="77777777" w:rsidR="00B020F7" w:rsidRPr="00637422" w:rsidRDefault="00B020F7">
      <w:pPr>
        <w:spacing w:before="7" w:line="140" w:lineRule="exact"/>
        <w:rPr>
          <w:color w:val="000000" w:themeColor="text1"/>
          <w:sz w:val="14"/>
          <w:szCs w:val="14"/>
          <w:lang w:val="ru-RU"/>
        </w:rPr>
      </w:pPr>
    </w:p>
    <w:p w14:paraId="3BD05F1C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43DD9155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261D53C1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4E22DFD7" w14:textId="77777777" w:rsidR="00B020F7" w:rsidRPr="00637422" w:rsidRDefault="00942B61">
      <w:pPr>
        <w:spacing w:before="32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ЦА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6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2AF214F2" w14:textId="77777777" w:rsidR="00B020F7" w:rsidRPr="00637422" w:rsidRDefault="00B020F7">
      <w:pPr>
        <w:spacing w:before="2" w:line="100" w:lineRule="exact"/>
        <w:rPr>
          <w:color w:val="000000" w:themeColor="text1"/>
          <w:sz w:val="10"/>
          <w:szCs w:val="10"/>
          <w:lang w:val="ru-RU"/>
        </w:rPr>
      </w:pPr>
    </w:p>
    <w:p w14:paraId="241A5997" w14:textId="77777777" w:rsidR="00B020F7" w:rsidRPr="00637422" w:rsidRDefault="00942B61">
      <w:pPr>
        <w:ind w:left="1636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НУЛО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ЗН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ЗА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АЉ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z w:val="22"/>
          <w:szCs w:val="22"/>
          <w:lang w:val="ru-RU"/>
        </w:rPr>
        <w:t>ЊА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РО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Ф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АЦИ</w:t>
      </w:r>
      <w:r w:rsidRPr="00637422">
        <w:rPr>
          <w:b/>
          <w:color w:val="000000" w:themeColor="text1"/>
          <w:sz w:val="22"/>
          <w:szCs w:val="22"/>
          <w:lang w:val="ru-RU"/>
        </w:rPr>
        <w:t>Ј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АНО</w:t>
      </w:r>
      <w:r w:rsidRPr="00637422">
        <w:rPr>
          <w:b/>
          <w:color w:val="000000" w:themeColor="text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</w:p>
    <w:p w14:paraId="21EBA8E2" w14:textId="77777777" w:rsidR="00B020F7" w:rsidRPr="00637422" w:rsidRDefault="00D21D1B">
      <w:pPr>
        <w:spacing w:before="4" w:line="180" w:lineRule="exact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</w:rPr>
        <w:pict w14:anchorId="28DB8639">
          <v:group id="_x0000_s1076" style="position:absolute;margin-left:320.4pt;margin-top:4.7pt;width:.6pt;height:98.55pt;z-index:-1637;mso-position-horizontal-relative:page" coordorigin="5792,-349" coordsize="12,1971">
            <v:shape id="_x0000_s1078" style="position:absolute;left:5798;top:-343;width:0;height:359" coordorigin="5798,-343" coordsize="0,359" path="m5798,-343r,359e" filled="f" strokeweight=".58pt">
              <v:path arrowok="t"/>
            </v:shape>
            <v:shape id="_x0000_s1077" style="position:absolute;left:5798;top:15;width:0;height:1601" coordorigin="5798,15" coordsize="0,1601" path="m5798,15r,1601e" filled="f" strokeweight=".58pt">
              <v:path arrowok="t"/>
            </v:shape>
            <w10:wrap anchorx="page"/>
          </v:group>
        </w:pict>
      </w:r>
    </w:p>
    <w:p w14:paraId="68BAB453" w14:textId="77777777" w:rsidR="00B020F7" w:rsidRPr="00637422" w:rsidRDefault="00942B61">
      <w:pPr>
        <w:ind w:left="176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мал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2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5DA4C644" w14:textId="77777777" w:rsidR="00B020F7" w:rsidRPr="00637422" w:rsidRDefault="00942B61">
      <w:pPr>
        <w:spacing w:line="240" w:lineRule="exact"/>
        <w:ind w:left="100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760" w:bottom="280" w:left="1460" w:header="720" w:footer="720" w:gutter="0"/>
          <w:cols w:space="720"/>
        </w:sectPr>
      </w:pPr>
      <w:r w:rsidRPr="00637422">
        <w:rPr>
          <w:color w:val="000000" w:themeColor="text1"/>
          <w:position w:val="-1"/>
          <w:sz w:val="22"/>
          <w:szCs w:val="22"/>
          <w:lang w:val="ru-RU"/>
        </w:rPr>
        <w:t>Гра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лома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з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на 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>з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ап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>њ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 оро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ф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</w:p>
    <w:p w14:paraId="1557110C" w14:textId="77777777" w:rsidR="00B020F7" w:rsidRPr="00637422" w:rsidRDefault="00942B61">
      <w:pPr>
        <w:spacing w:before="1"/>
        <w:ind w:left="100" w:right="-3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бер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лоза и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лу</w:t>
      </w:r>
      <w:r w:rsidRPr="00637422">
        <w:rPr>
          <w:color w:val="000000" w:themeColor="text1"/>
          <w:sz w:val="22"/>
          <w:szCs w:val="22"/>
          <w:lang w:val="ru-RU"/>
        </w:rPr>
        <w:t>ес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пље Гљи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 Гра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ломи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око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ан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 xml:space="preserve">ла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Ин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ломи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диопа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ломи</w:t>
      </w:r>
    </w:p>
    <w:p w14:paraId="4835B3E1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9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4F429342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1.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ар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доза</w:t>
      </w:r>
    </w:p>
    <w:p w14:paraId="4818209F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лоза</w:t>
      </w:r>
    </w:p>
    <w:p w14:paraId="60A83ED7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3. Фиб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 xml:space="preserve">ом  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ор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 xml:space="preserve">е   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ок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317F9818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760" w:bottom="280" w:left="1460" w:header="720" w:footer="720" w:gutter="0"/>
          <w:cols w:num="2" w:space="720" w:equalWidth="0">
            <w:col w:w="3044" w:space="2465"/>
            <w:col w:w="4211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>4. Гра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лом </w:t>
      </w:r>
      <w:r w:rsidRPr="00637422">
        <w:rPr>
          <w:color w:val="000000" w:themeColor="text1"/>
          <w:spacing w:val="2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24"/>
          <w:sz w:val="22"/>
          <w:szCs w:val="22"/>
          <w:lang w:val="ru-RU"/>
        </w:rPr>
        <w:t>ти</w:t>
      </w:r>
      <w:r w:rsidRPr="00637422">
        <w:rPr>
          <w:color w:val="000000" w:themeColor="text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3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ок</w:t>
      </w:r>
      <w:r w:rsidRPr="00637422">
        <w:rPr>
          <w:color w:val="000000" w:themeColor="text1"/>
          <w:sz w:val="22"/>
          <w:szCs w:val="22"/>
          <w:lang w:val="ru-RU"/>
        </w:rPr>
        <w:t xml:space="preserve">о </w:t>
      </w:r>
      <w:r w:rsidRPr="00637422">
        <w:rPr>
          <w:color w:val="000000" w:themeColor="text1"/>
          <w:spacing w:val="2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тра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 xml:space="preserve">г </w:t>
      </w:r>
      <w:r w:rsidRPr="00637422">
        <w:rPr>
          <w:color w:val="000000" w:themeColor="text1"/>
          <w:spacing w:val="2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06FAB055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5A4B57A9" w14:textId="77777777" w:rsidR="00B020F7" w:rsidRPr="00637422" w:rsidRDefault="00B020F7">
      <w:pPr>
        <w:spacing w:before="14" w:line="240" w:lineRule="exact"/>
        <w:rPr>
          <w:color w:val="000000" w:themeColor="text1"/>
          <w:sz w:val="24"/>
          <w:szCs w:val="24"/>
          <w:lang w:val="ru-RU"/>
        </w:rPr>
      </w:pPr>
    </w:p>
    <w:p w14:paraId="176EE3BC" w14:textId="77777777" w:rsidR="00B020F7" w:rsidRPr="00637422" w:rsidRDefault="00942B61">
      <w:pPr>
        <w:spacing w:before="32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ЦА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7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ДЕ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ЉА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14236802" w14:textId="77777777" w:rsidR="00B020F7" w:rsidRPr="00637422" w:rsidRDefault="00B020F7">
      <w:pPr>
        <w:spacing w:before="7" w:line="100" w:lineRule="exact"/>
        <w:rPr>
          <w:color w:val="000000" w:themeColor="text1"/>
          <w:sz w:val="10"/>
          <w:szCs w:val="10"/>
          <w:lang w:val="ru-RU"/>
        </w:rPr>
      </w:pPr>
    </w:p>
    <w:p w14:paraId="2D59DDDC" w14:textId="77777777" w:rsidR="00B020F7" w:rsidRPr="00637422" w:rsidRDefault="00942B61">
      <w:pPr>
        <w:ind w:left="3288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ОЛ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ЕС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ОН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ЦИ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Ј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z w:val="22"/>
          <w:szCs w:val="22"/>
          <w:lang w:val="ru-RU"/>
        </w:rPr>
        <w:t>МА</w:t>
      </w:r>
    </w:p>
    <w:p w14:paraId="6BA0FF2F" w14:textId="77777777" w:rsidR="00B020F7" w:rsidRPr="00637422" w:rsidRDefault="00D21D1B">
      <w:pPr>
        <w:spacing w:before="4" w:line="180" w:lineRule="exact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</w:rPr>
        <w:pict w14:anchorId="08B8FB52">
          <v:group id="_x0000_s1073" style="position:absolute;margin-left:319.8pt;margin-top:4.7pt;width:.6pt;height:104.5pt;z-index:-1636;mso-position-horizontal-relative:page" coordorigin="5707,-96" coordsize="12,2090">
            <v:shape id="_x0000_s1075" style="position:absolute;left:5713;top:-90;width:0;height:380" coordorigin="5713,-90" coordsize="0,380" path="m5713,-90r,380e" filled="f" strokeweight=".58pt">
              <v:path arrowok="t"/>
            </v:shape>
            <v:shape id="_x0000_s1074" style="position:absolute;left:5713;top:290;width:0;height:1698" coordorigin="5713,290" coordsize="0,1698" path="m5713,290r,1698e" filled="f" strokeweight=".58pt">
              <v:path arrowok="t"/>
            </v:shape>
            <w10:wrap anchorx="page"/>
          </v:group>
        </w:pict>
      </w:r>
    </w:p>
    <w:p w14:paraId="1A6AAC1B" w14:textId="77777777" w:rsidR="00B020F7" w:rsidRPr="00637422" w:rsidRDefault="00942B61">
      <w:pPr>
        <w:ind w:left="175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 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ад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мал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 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2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09594F5E" w14:textId="77777777" w:rsidR="00B020F7" w:rsidRPr="00637422" w:rsidRDefault="00B020F7">
      <w:pPr>
        <w:spacing w:before="7" w:line="100" w:lineRule="exact"/>
        <w:rPr>
          <w:color w:val="000000" w:themeColor="text1"/>
          <w:sz w:val="10"/>
          <w:szCs w:val="10"/>
          <w:lang w:val="ru-RU"/>
        </w:rPr>
      </w:pPr>
    </w:p>
    <w:p w14:paraId="42468E88" w14:textId="77777777" w:rsidR="00B020F7" w:rsidRPr="00637422" w:rsidRDefault="00942B61">
      <w:pPr>
        <w:spacing w:line="240" w:lineRule="exact"/>
        <w:ind w:left="206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760" w:bottom="280" w:left="1460" w:header="720" w:footer="720" w:gutter="0"/>
          <w:cols w:space="720"/>
        </w:sectPr>
      </w:pP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ародо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ат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position w:val="-1"/>
          <w:sz w:val="22"/>
          <w:szCs w:val="22"/>
        </w:rPr>
        <w:t>e</w:t>
      </w:r>
    </w:p>
    <w:p w14:paraId="27D6D8E4" w14:textId="77777777" w:rsidR="00B020F7" w:rsidRPr="00637422" w:rsidRDefault="00942B61">
      <w:pPr>
        <w:spacing w:line="220" w:lineRule="exact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Запаљ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ин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ар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одон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ма</w:t>
      </w:r>
    </w:p>
    <w:p w14:paraId="784B625D" w14:textId="77777777" w:rsidR="00B020F7" w:rsidRPr="00637422" w:rsidRDefault="00942B61">
      <w:pPr>
        <w:spacing w:line="240" w:lineRule="exact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зив</w:t>
      </w:r>
      <w:r w:rsidRPr="00637422">
        <w:rPr>
          <w:color w:val="000000" w:themeColor="text1"/>
          <w:sz w:val="22"/>
          <w:szCs w:val="22"/>
          <w:lang w:val="ru-RU"/>
        </w:rPr>
        <w:t xml:space="preserve">но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не х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пе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г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7F098B2F" w14:textId="77777777" w:rsidR="00B020F7" w:rsidRPr="00637422" w:rsidRDefault="00942B61">
      <w:pPr>
        <w:spacing w:line="240" w:lineRule="exact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ародо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а.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ални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ак</w:t>
      </w:r>
    </w:p>
    <w:p w14:paraId="2C2D7E97" w14:textId="77777777" w:rsidR="00B020F7" w:rsidRPr="00637422" w:rsidRDefault="00942B61">
      <w:pPr>
        <w:spacing w:before="5" w:line="240" w:lineRule="exact"/>
        <w:ind w:left="206" w:right="-3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ра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ра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ком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6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де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х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ин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685E2BB6" w14:textId="77777777" w:rsidR="00B020F7" w:rsidRPr="00637422" w:rsidRDefault="00942B61">
      <w:pPr>
        <w:spacing w:line="22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9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7FBFE28B" w14:textId="77777777" w:rsidR="00B020F7" w:rsidRPr="00637422" w:rsidRDefault="00942B61">
      <w:pPr>
        <w:spacing w:before="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1.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ер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 xml:space="preserve">ерни 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ћи</w:t>
      </w:r>
      <w:r w:rsidRPr="00637422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ибром</w:t>
      </w:r>
    </w:p>
    <w:p w14:paraId="7F62F13E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ентрални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ган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ел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ларни 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ра</w:t>
      </w:r>
      <w:r w:rsidRPr="00637422">
        <w:rPr>
          <w:color w:val="000000" w:themeColor="text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лом</w:t>
      </w:r>
    </w:p>
    <w:p w14:paraId="11CDD661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760" w:bottom="280" w:left="1460" w:header="720" w:footer="720" w:gutter="0"/>
          <w:cols w:num="2" w:space="720" w:equalWidth="0">
            <w:col w:w="4186" w:space="1320"/>
            <w:col w:w="4214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>3. Г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ган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ларни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еп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ис</w:t>
      </w:r>
    </w:p>
    <w:p w14:paraId="20A60EA6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1D8CADC1" w14:textId="77777777" w:rsidR="00B020F7" w:rsidRPr="00637422" w:rsidRDefault="00B020F7">
      <w:pPr>
        <w:spacing w:before="10" w:line="220" w:lineRule="exact"/>
        <w:rPr>
          <w:color w:val="000000" w:themeColor="text1"/>
          <w:sz w:val="22"/>
          <w:szCs w:val="22"/>
          <w:lang w:val="ru-RU"/>
        </w:rPr>
      </w:pPr>
    </w:p>
    <w:p w14:paraId="38F28879" w14:textId="77777777" w:rsidR="00B020F7" w:rsidRPr="00637422" w:rsidRDefault="00942B61">
      <w:pPr>
        <w:spacing w:before="32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ЦА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8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 xml:space="preserve">МА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ЕЉ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4B6A6F1C" w14:textId="77777777" w:rsidR="00B020F7" w:rsidRPr="00637422" w:rsidRDefault="00942B61">
      <w:pPr>
        <w:spacing w:before="100"/>
        <w:ind w:left="1908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ОЛ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ЕС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ЗУ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z w:val="22"/>
          <w:szCs w:val="22"/>
          <w:lang w:val="ru-RU"/>
        </w:rPr>
        <w:t>,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ПУ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z w:val="22"/>
          <w:szCs w:val="22"/>
          <w:lang w:val="ru-RU"/>
        </w:rPr>
        <w:t>РИ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ИК</w:t>
      </w:r>
      <w:r w:rsidRPr="00637422">
        <w:rPr>
          <w:b/>
          <w:color w:val="000000" w:themeColor="text1"/>
          <w:spacing w:val="-1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ЛН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П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</w:p>
    <w:p w14:paraId="4D356741" w14:textId="77777777" w:rsidR="00B020F7" w:rsidRPr="00637422" w:rsidRDefault="00D21D1B">
      <w:pPr>
        <w:spacing w:before="1" w:line="200" w:lineRule="exact"/>
        <w:rPr>
          <w:color w:val="000000" w:themeColor="text1"/>
          <w:lang w:val="ru-RU"/>
        </w:rPr>
      </w:pPr>
      <w:r>
        <w:rPr>
          <w:color w:val="000000" w:themeColor="text1"/>
        </w:rPr>
        <w:pict w14:anchorId="3B8E3E9F">
          <v:group id="_x0000_s1070" style="position:absolute;margin-left:319.2pt;margin-top:4.6pt;width:.6pt;height:120.95pt;z-index:-1635;mso-position-horizontal-relative:page" coordorigin="5651,-102" coordsize="12,2419">
            <v:shape id="_x0000_s1072" style="position:absolute;left:5657;top:-97;width:0;height:553" coordorigin="5657,-97" coordsize="0,553" path="m5657,-97r,553e" filled="f" strokeweight=".58pt">
              <v:path arrowok="t"/>
            </v:shape>
            <v:shape id="_x0000_s1071" style="position:absolute;left:5657;top:455;width:0;height:1855" coordorigin="5657,455" coordsize="0,1855" path="m5657,455r,1855e" filled="f" strokeweight=".58pt">
              <v:path arrowok="t"/>
            </v:shape>
            <w10:wrap anchorx="page"/>
          </v:group>
        </w:pict>
      </w:r>
    </w:p>
    <w:p w14:paraId="14C6F98A" w14:textId="77777777" w:rsidR="00B020F7" w:rsidRPr="00637422" w:rsidRDefault="00942B61">
      <w:pPr>
        <w:spacing w:line="240" w:lineRule="exact"/>
        <w:ind w:left="1744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760" w:bottom="280" w:left="1460" w:header="720" w:footer="720" w:gutter="0"/>
          <w:cols w:space="720"/>
        </w:sectPr>
      </w:pPr>
      <w:r w:rsidRPr="00637422">
        <w:rPr>
          <w:color w:val="000000" w:themeColor="text1"/>
          <w:position w:val="-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њ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мал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4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г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2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с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</w:p>
    <w:p w14:paraId="305FDD34" w14:textId="77777777" w:rsidR="00B020F7" w:rsidRPr="00637422" w:rsidRDefault="00B020F7">
      <w:pPr>
        <w:spacing w:before="9" w:line="100" w:lineRule="exact"/>
        <w:rPr>
          <w:color w:val="000000" w:themeColor="text1"/>
          <w:sz w:val="11"/>
          <w:szCs w:val="11"/>
          <w:lang w:val="ru-RU"/>
        </w:rPr>
      </w:pPr>
    </w:p>
    <w:p w14:paraId="68B5E4F6" w14:textId="77777777" w:rsidR="00B020F7" w:rsidRPr="00637422" w:rsidRDefault="00942B61">
      <w:pPr>
        <w:ind w:left="206" w:right="-5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Болести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з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,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е 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ап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ред</w:t>
      </w:r>
      <w:r w:rsidRPr="00637422">
        <w:rPr>
          <w:color w:val="000000" w:themeColor="text1"/>
          <w:sz w:val="22"/>
          <w:szCs w:val="22"/>
          <w:lang w:val="ru-RU"/>
        </w:rPr>
        <w:t>ела</w:t>
      </w:r>
    </w:p>
    <w:p w14:paraId="251D9FBD" w14:textId="77777777" w:rsidR="00B020F7" w:rsidRPr="00637422" w:rsidRDefault="00942B61">
      <w:pPr>
        <w:spacing w:before="1"/>
        <w:ind w:left="2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бн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са</w:t>
      </w:r>
    </w:p>
    <w:p w14:paraId="7C85DE7D" w14:textId="77777777" w:rsidR="00B020F7" w:rsidRPr="00637422" w:rsidRDefault="00942B61">
      <w:pPr>
        <w:spacing w:before="6" w:line="243" w:lineRule="auto"/>
        <w:ind w:left="206" w:right="1349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пи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(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 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хро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ични</w:t>
      </w:r>
      <w:r w:rsidRPr="00637422">
        <w:rPr>
          <w:color w:val="000000" w:themeColor="text1"/>
          <w:sz w:val="22"/>
          <w:szCs w:val="22"/>
          <w:lang w:val="ru-RU"/>
        </w:rPr>
        <w:t xml:space="preserve">)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ериап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кални 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рио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с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ериап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кални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гра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 xml:space="preserve">ом,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ериап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лни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апсц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с</w:t>
      </w:r>
    </w:p>
    <w:p w14:paraId="36B55088" w14:textId="77777777" w:rsidR="00B020F7" w:rsidRPr="00637422" w:rsidRDefault="00942B61">
      <w:pPr>
        <w:spacing w:before="25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9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64DF3344" w14:textId="77777777" w:rsidR="00B020F7" w:rsidRPr="00637422" w:rsidRDefault="00942B61">
      <w:pPr>
        <w:spacing w:before="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1.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ериап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кални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м</w:t>
      </w:r>
    </w:p>
    <w:p w14:paraId="61BEAAF1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2. Ради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6AB0C753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3.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стеом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елит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</w:t>
      </w:r>
    </w:p>
    <w:p w14:paraId="1ADBAAF3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760" w:bottom="280" w:left="1460" w:header="720" w:footer="720" w:gutter="0"/>
          <w:cols w:num="2" w:space="720" w:equalWidth="0">
            <w:col w:w="4493" w:space="982"/>
            <w:col w:w="4245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>4.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стеор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дионе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7839E00D" w14:textId="77777777" w:rsidR="00B020F7" w:rsidRPr="00637422" w:rsidRDefault="00942B61">
      <w:pPr>
        <w:spacing w:before="70"/>
        <w:ind w:left="96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lastRenderedPageBreak/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ИНИ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9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5F554044" w14:textId="77777777" w:rsidR="00B020F7" w:rsidRPr="00637422" w:rsidRDefault="00B020F7">
      <w:pPr>
        <w:spacing w:before="9" w:line="100" w:lineRule="exact"/>
        <w:rPr>
          <w:color w:val="000000" w:themeColor="text1"/>
          <w:sz w:val="10"/>
          <w:szCs w:val="10"/>
          <w:lang w:val="ru-RU"/>
        </w:rPr>
      </w:pPr>
    </w:p>
    <w:p w14:paraId="648F601F" w14:textId="77777777" w:rsidR="00B020F7" w:rsidRPr="00637422" w:rsidRDefault="00942B61">
      <w:pPr>
        <w:ind w:left="4439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ОН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</w:p>
    <w:p w14:paraId="6B6762EB" w14:textId="77777777" w:rsidR="00B020F7" w:rsidRPr="00637422" w:rsidRDefault="00D21D1B">
      <w:pPr>
        <w:spacing w:before="9" w:line="180" w:lineRule="exact"/>
        <w:rPr>
          <w:color w:val="000000" w:themeColor="text1"/>
          <w:sz w:val="19"/>
          <w:szCs w:val="19"/>
          <w:lang w:val="ru-RU"/>
        </w:rPr>
      </w:pPr>
      <w:r>
        <w:rPr>
          <w:color w:val="000000" w:themeColor="text1"/>
        </w:rPr>
        <w:pict w14:anchorId="5B053EB0">
          <v:group id="_x0000_s1067" style="position:absolute;margin-left:320.7pt;margin-top:4.3pt;width:.6pt;height:86.55pt;z-index:-1634;mso-position-horizontal-relative:page" coordorigin="5619,-109" coordsize="12,1731">
            <v:shape id="_x0000_s1069" style="position:absolute;left:5625;top:-103;width:0;height:455" coordorigin="5625,-103" coordsize="0,455" path="m5625,-103r,455e" filled="f" strokeweight=".20458mm">
              <v:path arrowok="t"/>
            </v:shape>
            <v:shape id="_x0000_s1068" style="position:absolute;left:5625;top:352;width:0;height:1264" coordorigin="5625,352" coordsize="0,1264" path="m5625,352r,1264e" filled="f" strokeweight=".20458mm">
              <v:path arrowok="t"/>
            </v:shape>
            <w10:wrap anchorx="page"/>
          </v:group>
        </w:pict>
      </w:r>
    </w:p>
    <w:p w14:paraId="784AD385" w14:textId="77777777" w:rsidR="00B020F7" w:rsidRPr="00637422" w:rsidRDefault="00942B61">
      <w:pPr>
        <w:spacing w:line="240" w:lineRule="exact"/>
        <w:ind w:left="2509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pgSz w:w="11940" w:h="16860"/>
          <w:pgMar w:top="860" w:right="1040" w:bottom="280" w:left="820" w:header="720" w:footer="720" w:gutter="0"/>
          <w:cols w:space="720"/>
        </w:sectPr>
      </w:pPr>
      <w:r w:rsidRPr="00637422">
        <w:rPr>
          <w:color w:val="000000" w:themeColor="text1"/>
          <w:position w:val="-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њ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са                                             </w:t>
      </w:r>
      <w:r w:rsidRPr="00637422">
        <w:rPr>
          <w:color w:val="000000" w:themeColor="text1"/>
          <w:spacing w:val="3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ад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2 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са</w:t>
      </w:r>
    </w:p>
    <w:p w14:paraId="69A182C9" w14:textId="77777777" w:rsidR="00B020F7" w:rsidRPr="00637422" w:rsidRDefault="00B020F7">
      <w:pPr>
        <w:spacing w:before="1" w:line="220" w:lineRule="exact"/>
        <w:rPr>
          <w:color w:val="000000" w:themeColor="text1"/>
          <w:sz w:val="22"/>
          <w:szCs w:val="22"/>
          <w:lang w:val="ru-RU"/>
        </w:rPr>
      </w:pPr>
    </w:p>
    <w:p w14:paraId="74234164" w14:textId="77777777" w:rsidR="00B020F7" w:rsidRPr="00637422" w:rsidRDefault="00942B61">
      <w:pPr>
        <w:spacing w:line="240" w:lineRule="exact"/>
        <w:ind w:left="961" w:right="-3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донтогени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мори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Епи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 xml:space="preserve">лни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нз</w:t>
      </w:r>
      <w:r w:rsidRPr="00637422">
        <w:rPr>
          <w:color w:val="000000" w:themeColor="text1"/>
          <w:sz w:val="22"/>
          <w:szCs w:val="22"/>
          <w:lang w:val="ru-RU"/>
        </w:rPr>
        <w:t>ех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</w:p>
    <w:p w14:paraId="07909A82" w14:textId="77777777" w:rsidR="00B020F7" w:rsidRPr="00637422" w:rsidRDefault="00942B61">
      <w:pPr>
        <w:spacing w:line="220" w:lineRule="exact"/>
        <w:ind w:left="96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ешо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ви</w:t>
      </w:r>
      <w:r w:rsidRPr="00637422">
        <w:rPr>
          <w:color w:val="000000" w:themeColor="text1"/>
          <w:sz w:val="22"/>
          <w:szCs w:val="22"/>
          <w:lang w:val="ru-RU"/>
        </w:rPr>
        <w:t>ти</w:t>
      </w:r>
    </w:p>
    <w:p w14:paraId="51842665" w14:textId="77777777" w:rsidR="00B020F7" w:rsidRPr="00637422" w:rsidRDefault="00942B61">
      <w:pPr>
        <w:spacing w:before="92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55C1E13C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1.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мел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обл</w:t>
      </w:r>
      <w:r w:rsidRPr="00637422">
        <w:rPr>
          <w:color w:val="000000" w:themeColor="text1"/>
          <w:sz w:val="22"/>
          <w:szCs w:val="22"/>
          <w:lang w:val="ru-RU"/>
        </w:rPr>
        <w:t>астом</w:t>
      </w:r>
    </w:p>
    <w:p w14:paraId="09EA8DE5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2.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Ам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об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аст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ичн</w:t>
      </w:r>
      <w:r w:rsidRPr="00637422">
        <w:rPr>
          <w:color w:val="000000" w:themeColor="text1"/>
          <w:sz w:val="22"/>
          <w:szCs w:val="22"/>
          <w:lang w:val="ru-RU"/>
        </w:rPr>
        <w:t xml:space="preserve">и 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06524E88" w14:textId="77777777" w:rsidR="00B020F7" w:rsidRPr="00637422" w:rsidRDefault="00942B61">
      <w:pPr>
        <w:spacing w:before="11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num="2" w:space="720" w:equalWidth="0">
            <w:col w:w="2825" w:space="3431"/>
            <w:col w:w="3824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>3.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донтом</w:t>
      </w:r>
    </w:p>
    <w:p w14:paraId="1E9B5DB2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49664889" w14:textId="77777777" w:rsidR="00B020F7" w:rsidRPr="00637422" w:rsidRDefault="00B020F7">
      <w:pPr>
        <w:spacing w:before="6" w:line="260" w:lineRule="exact"/>
        <w:rPr>
          <w:color w:val="000000" w:themeColor="text1"/>
          <w:sz w:val="26"/>
          <w:szCs w:val="26"/>
          <w:lang w:val="ru-RU"/>
        </w:rPr>
      </w:pPr>
    </w:p>
    <w:p w14:paraId="73F9858F" w14:textId="77777777" w:rsidR="00B020F7" w:rsidRPr="00637422" w:rsidRDefault="00942B61">
      <w:pPr>
        <w:spacing w:before="32"/>
        <w:ind w:left="96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10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ЉА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4685BE54" w14:textId="77777777" w:rsidR="00B020F7" w:rsidRPr="00637422" w:rsidRDefault="00B020F7">
      <w:pPr>
        <w:spacing w:before="9" w:line="100" w:lineRule="exact"/>
        <w:rPr>
          <w:color w:val="000000" w:themeColor="text1"/>
          <w:sz w:val="10"/>
          <w:szCs w:val="10"/>
          <w:lang w:val="ru-RU"/>
        </w:rPr>
      </w:pPr>
    </w:p>
    <w:p w14:paraId="13E36E44" w14:textId="77777777" w:rsidR="00B020F7" w:rsidRPr="00637422" w:rsidRDefault="00942B61">
      <w:pPr>
        <w:ind w:left="3122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ОЛО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ЈА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>Ф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В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УС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Љ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</w:p>
    <w:p w14:paraId="1709E0B3" w14:textId="77777777" w:rsidR="00B020F7" w:rsidRPr="00637422" w:rsidRDefault="00D21D1B">
      <w:pPr>
        <w:spacing w:before="1" w:line="180" w:lineRule="exact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</w:rPr>
        <w:pict w14:anchorId="7342D979">
          <v:group id="_x0000_s1064" style="position:absolute;margin-left:320.1pt;margin-top:4pt;width:.6pt;height:116.5pt;z-index:-1633;mso-position-horizontal-relative:page" coordorigin="5608,-95" coordsize="12,2330">
            <v:shape id="_x0000_s1066" style="position:absolute;left:5614;top:-89;width:0;height:385" coordorigin="5614,-89" coordsize="0,385" path="m5614,-89r,385e" filled="f" strokeweight=".20458mm">
              <v:path arrowok="t"/>
            </v:shape>
            <v:shape id="_x0000_s1065" style="position:absolute;left:5614;top:295;width:0;height:1934" coordorigin="5614,295" coordsize="0,1934" path="m5614,295r,1934e" filled="f" strokeweight=".20458mm">
              <v:path arrowok="t"/>
            </v:shape>
            <w10:wrap anchorx="page"/>
          </v:group>
        </w:pict>
      </w:r>
    </w:p>
    <w:p w14:paraId="70FDFD21" w14:textId="77777777" w:rsidR="00B020F7" w:rsidRPr="00637422" w:rsidRDefault="00942B61">
      <w:pPr>
        <w:ind w:left="251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2 ч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аса</w:t>
      </w:r>
    </w:p>
    <w:p w14:paraId="5AE4CD7A" w14:textId="77777777" w:rsidR="00B020F7" w:rsidRPr="00637422" w:rsidRDefault="00B020F7">
      <w:pPr>
        <w:spacing w:line="100" w:lineRule="exact"/>
        <w:rPr>
          <w:color w:val="000000" w:themeColor="text1"/>
          <w:sz w:val="10"/>
          <w:szCs w:val="10"/>
          <w:lang w:val="ru-RU"/>
        </w:rPr>
      </w:pPr>
    </w:p>
    <w:p w14:paraId="16ABB024" w14:textId="77777777" w:rsidR="00B020F7" w:rsidRPr="00637422" w:rsidRDefault="00942B61">
      <w:pPr>
        <w:ind w:left="627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5391215B" w14:textId="77777777" w:rsidR="00B020F7" w:rsidRPr="00637422" w:rsidRDefault="00942B61">
      <w:pPr>
        <w:spacing w:before="8" w:line="240" w:lineRule="exact"/>
        <w:ind w:left="6271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space="720"/>
        </w:sectPr>
      </w:pPr>
      <w:r w:rsidRPr="00637422">
        <w:rPr>
          <w:color w:val="000000" w:themeColor="text1"/>
          <w:position w:val="-1"/>
          <w:sz w:val="22"/>
          <w:szCs w:val="22"/>
          <w:lang w:val="ru-RU"/>
        </w:rPr>
        <w:t>1.</w:t>
      </w:r>
      <w:r w:rsidRPr="00637422">
        <w:rPr>
          <w:color w:val="000000" w:themeColor="text1"/>
          <w:spacing w:val="2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Хи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ерплаз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20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ф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15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чв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ора</w:t>
      </w:r>
    </w:p>
    <w:p w14:paraId="01B97674" w14:textId="77777777" w:rsidR="00B020F7" w:rsidRPr="00637422" w:rsidRDefault="00942B61">
      <w:pPr>
        <w:spacing w:line="220" w:lineRule="exact"/>
        <w:ind w:left="96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атоло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 xml:space="preserve">а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им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ог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сне 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љ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4302042D" w14:textId="77777777" w:rsidR="00B020F7" w:rsidRPr="00637422" w:rsidRDefault="00942B61">
      <w:pPr>
        <w:spacing w:before="4" w:line="250" w:lineRule="auto"/>
        <w:ind w:left="961" w:right="233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Ин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ла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ор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л</w:t>
      </w:r>
      <w:r w:rsidRPr="00637422">
        <w:rPr>
          <w:color w:val="000000" w:themeColor="text1"/>
          <w:sz w:val="22"/>
          <w:szCs w:val="22"/>
          <w:lang w:val="ru-RU"/>
        </w:rPr>
        <w:t>ез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 Реа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ивн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мори</w:t>
      </w:r>
    </w:p>
    <w:p w14:paraId="3F67097E" w14:textId="77777777" w:rsidR="00B020F7" w:rsidRPr="00637422" w:rsidRDefault="00942B61">
      <w:pPr>
        <w:spacing w:line="240" w:lineRule="exact"/>
        <w:ind w:left="961" w:right="-53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бољ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њ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а 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ц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ер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ви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ни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х л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са</w:t>
      </w:r>
    </w:p>
    <w:p w14:paraId="6EE3FAC4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алигни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им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3B1822CC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3. </w:t>
      </w:r>
      <w:r w:rsidRPr="00637422">
        <w:rPr>
          <w:color w:val="000000" w:themeColor="text1"/>
          <w:spacing w:val="-2"/>
          <w:sz w:val="22"/>
          <w:szCs w:val="22"/>
        </w:rPr>
        <w:t>W</w:t>
      </w:r>
      <w:r w:rsidRPr="00637422">
        <w:rPr>
          <w:color w:val="000000" w:themeColor="text1"/>
          <w:sz w:val="22"/>
          <w:szCs w:val="22"/>
        </w:rPr>
        <w:t>h</w:t>
      </w:r>
      <w:r w:rsidRPr="00637422">
        <w:rPr>
          <w:color w:val="000000" w:themeColor="text1"/>
          <w:spacing w:val="-2"/>
          <w:sz w:val="22"/>
          <w:szCs w:val="22"/>
        </w:rPr>
        <w:t>ar</w:t>
      </w:r>
      <w:r w:rsidRPr="00637422">
        <w:rPr>
          <w:color w:val="000000" w:themeColor="text1"/>
          <w:spacing w:val="1"/>
          <w:sz w:val="22"/>
          <w:szCs w:val="22"/>
        </w:rPr>
        <w:t>ti</w:t>
      </w:r>
      <w:r w:rsidRPr="00637422">
        <w:rPr>
          <w:color w:val="000000" w:themeColor="text1"/>
          <w:spacing w:val="2"/>
          <w:sz w:val="22"/>
          <w:szCs w:val="22"/>
        </w:rPr>
        <w:t>n</w:t>
      </w:r>
      <w:r w:rsidRPr="00637422">
        <w:rPr>
          <w:color w:val="000000" w:themeColor="text1"/>
          <w:spacing w:val="-1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2"/>
          <w:sz w:val="22"/>
          <w:szCs w:val="22"/>
        </w:rPr>
        <w:t>o</w:t>
      </w:r>
      <w:r w:rsidRPr="00637422">
        <w:rPr>
          <w:color w:val="000000" w:themeColor="text1"/>
          <w:sz w:val="22"/>
          <w:szCs w:val="22"/>
        </w:rPr>
        <w:t>v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ор</w:t>
      </w:r>
    </w:p>
    <w:p w14:paraId="27FBADAC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num="2" w:space="720" w:equalWidth="0">
            <w:col w:w="5345" w:space="926"/>
            <w:col w:w="3809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 xml:space="preserve">4.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ета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 xml:space="preserve">а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им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z w:val="22"/>
          <w:szCs w:val="22"/>
          <w:lang w:val="ru-RU"/>
        </w:rPr>
        <w:t>ном</w:t>
      </w:r>
      <w:r w:rsidRPr="00637422">
        <w:rPr>
          <w:color w:val="000000" w:themeColor="text1"/>
          <w:spacing w:val="4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чв</w:t>
      </w:r>
      <w:r w:rsidRPr="00637422">
        <w:rPr>
          <w:color w:val="000000" w:themeColor="text1"/>
          <w:sz w:val="22"/>
          <w:szCs w:val="22"/>
          <w:lang w:val="ru-RU"/>
        </w:rPr>
        <w:t>ору</w:t>
      </w:r>
    </w:p>
    <w:p w14:paraId="7D4276D9" w14:textId="77777777" w:rsidR="00B020F7" w:rsidRPr="00637422" w:rsidRDefault="00B020F7">
      <w:pPr>
        <w:spacing w:before="10" w:line="140" w:lineRule="exact"/>
        <w:rPr>
          <w:color w:val="000000" w:themeColor="text1"/>
          <w:sz w:val="14"/>
          <w:szCs w:val="14"/>
          <w:lang w:val="ru-RU"/>
        </w:rPr>
      </w:pPr>
    </w:p>
    <w:p w14:paraId="79D65B17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2F716FBA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2DD7FB7A" w14:textId="77777777" w:rsidR="00B020F7" w:rsidRPr="00637422" w:rsidRDefault="00942B61">
      <w:pPr>
        <w:spacing w:before="32"/>
        <w:ind w:left="94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11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ЉА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51D7470B" w14:textId="77777777" w:rsidR="00B020F7" w:rsidRPr="00637422" w:rsidRDefault="00B020F7">
      <w:pPr>
        <w:spacing w:before="7" w:line="100" w:lineRule="exact"/>
        <w:rPr>
          <w:color w:val="000000" w:themeColor="text1"/>
          <w:sz w:val="10"/>
          <w:szCs w:val="10"/>
          <w:lang w:val="ru-RU"/>
        </w:rPr>
      </w:pPr>
    </w:p>
    <w:p w14:paraId="4ACD5506" w14:textId="77777777" w:rsidR="00B020F7" w:rsidRPr="00637422" w:rsidRDefault="00942B61">
      <w:pPr>
        <w:ind w:left="3662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ОЛО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ЈА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ЈУ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ЗГЛ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Б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В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</w:p>
    <w:p w14:paraId="4243B3D3" w14:textId="77777777" w:rsidR="00B020F7" w:rsidRPr="00637422" w:rsidRDefault="00D21D1B">
      <w:pPr>
        <w:spacing w:before="1" w:line="200" w:lineRule="exact"/>
        <w:rPr>
          <w:color w:val="000000" w:themeColor="text1"/>
          <w:lang w:val="ru-RU"/>
        </w:rPr>
      </w:pPr>
      <w:r>
        <w:rPr>
          <w:color w:val="000000" w:themeColor="text1"/>
        </w:rPr>
        <w:pict w14:anchorId="669DFA9B">
          <v:group id="_x0000_s1061" style="position:absolute;margin-left:319.5pt;margin-top:5.2pt;width:.6pt;height:99.15pt;z-index:-1632;mso-position-horizontal-relative:page" coordorigin="5648,-103" coordsize="12,1983">
            <v:shape id="_x0000_s1063" style="position:absolute;left:5654;top:-97;width:0;height:453" coordorigin="5654,-97" coordsize="0,453" path="m5654,-97r,453e" filled="f" strokeweight=".58pt">
              <v:path arrowok="t"/>
            </v:shape>
            <v:shape id="_x0000_s1062" style="position:absolute;left:5654;top:355;width:0;height:1519" coordorigin="5654,355" coordsize="0,1519" path="m5654,355r,1519e" filled="f" strokeweight=".58pt">
              <v:path arrowok="t"/>
            </v:shape>
            <w10:wrap anchorx="page"/>
          </v:group>
        </w:pict>
      </w:r>
    </w:p>
    <w:p w14:paraId="3A568E07" w14:textId="77777777" w:rsidR="00B020F7" w:rsidRPr="00637422" w:rsidRDefault="00942B61">
      <w:pPr>
        <w:spacing w:line="240" w:lineRule="exact"/>
        <w:ind w:left="2516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space="720"/>
        </w:sectPr>
      </w:pPr>
      <w:r w:rsidRPr="00637422">
        <w:rPr>
          <w:color w:val="000000" w:themeColor="text1"/>
          <w:position w:val="-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њ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7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-</w:t>
      </w:r>
      <w:r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2 ч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аса</w:t>
      </w:r>
    </w:p>
    <w:p w14:paraId="25937D5C" w14:textId="77777777" w:rsidR="00B020F7" w:rsidRPr="00637422" w:rsidRDefault="00942B61">
      <w:pPr>
        <w:spacing w:before="87"/>
        <w:ind w:left="96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атоло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9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бова</w:t>
      </w:r>
    </w:p>
    <w:p w14:paraId="263CEB98" w14:textId="77777777" w:rsidR="00B020F7" w:rsidRPr="00637422" w:rsidRDefault="00942B61">
      <w:pPr>
        <w:spacing w:before="1"/>
        <w:ind w:left="961" w:right="-5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асл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,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аб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ли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ч</w:t>
      </w:r>
      <w:r w:rsidRPr="00637422">
        <w:rPr>
          <w:color w:val="000000" w:themeColor="text1"/>
          <w:sz w:val="22"/>
          <w:szCs w:val="22"/>
          <w:lang w:val="ru-RU"/>
        </w:rPr>
        <w:t>ки,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дио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ор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ћ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и</w:t>
      </w:r>
    </w:p>
    <w:p w14:paraId="0A26F067" w14:textId="77777777" w:rsidR="00B020F7" w:rsidRPr="00637422" w:rsidRDefault="00942B61">
      <w:pPr>
        <w:spacing w:before="4"/>
        <w:ind w:left="961" w:right="2150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стеом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 Г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ганто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ел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арне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ез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 Фибро</w:t>
      </w:r>
      <w:r w:rsidRPr="00637422">
        <w:rPr>
          <w:color w:val="000000" w:themeColor="text1"/>
          <w:spacing w:val="-11"/>
          <w:sz w:val="22"/>
          <w:szCs w:val="22"/>
          <w:lang w:val="ru-RU"/>
        </w:rPr>
        <w:t>-</w:t>
      </w:r>
      <w:r w:rsidRPr="00637422">
        <w:rPr>
          <w:color w:val="000000" w:themeColor="text1"/>
          <w:sz w:val="22"/>
          <w:szCs w:val="22"/>
          <w:lang w:val="ru-RU"/>
        </w:rPr>
        <w:t>ос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алне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мори</w:t>
      </w:r>
    </w:p>
    <w:p w14:paraId="12E14C27" w14:textId="77777777" w:rsidR="00B020F7" w:rsidRPr="00637422" w:rsidRDefault="00942B61">
      <w:pPr>
        <w:spacing w:before="15" w:line="200" w:lineRule="exact"/>
        <w:rPr>
          <w:color w:val="000000" w:themeColor="text1"/>
          <w:lang w:val="ru-RU"/>
        </w:rPr>
      </w:pPr>
      <w:r w:rsidRPr="00637422">
        <w:rPr>
          <w:color w:val="000000" w:themeColor="text1"/>
          <w:lang w:val="ru-RU"/>
        </w:rPr>
        <w:br w:type="column"/>
      </w:r>
    </w:p>
    <w:p w14:paraId="68333880" w14:textId="77777777" w:rsidR="00B020F7" w:rsidRPr="00637422" w:rsidRDefault="00942B61">
      <w:pPr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100B7985" w14:textId="77777777" w:rsidR="00B020F7" w:rsidRPr="00637422" w:rsidRDefault="00942B61">
      <w:pPr>
        <w:spacing w:before="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1.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стеом</w:t>
      </w:r>
    </w:p>
    <w:p w14:paraId="23418FD3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ром</w:t>
      </w:r>
    </w:p>
    <w:p w14:paraId="25376772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3.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сте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ос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ком</w:t>
      </w:r>
    </w:p>
    <w:p w14:paraId="5988596D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num="2" w:space="720" w:equalWidth="0">
            <w:col w:w="5487" w:space="786"/>
            <w:col w:w="3807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 xml:space="preserve">4.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ро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5EDBA2B5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2AFDDA1D" w14:textId="77777777" w:rsidR="00B020F7" w:rsidRPr="00637422" w:rsidRDefault="00B020F7">
      <w:pPr>
        <w:spacing w:before="17" w:line="220" w:lineRule="exact"/>
        <w:rPr>
          <w:color w:val="000000" w:themeColor="text1"/>
          <w:sz w:val="22"/>
          <w:szCs w:val="22"/>
          <w:lang w:val="ru-RU"/>
        </w:rPr>
      </w:pPr>
    </w:p>
    <w:p w14:paraId="67A554A3" w14:textId="77777777" w:rsidR="00B020F7" w:rsidRPr="00637422" w:rsidRDefault="00942B61">
      <w:pPr>
        <w:spacing w:before="32"/>
        <w:ind w:left="96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12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АЕ</w:t>
      </w:r>
      <w:r w:rsidRPr="00637422">
        <w:rPr>
          <w:color w:val="000000" w:themeColor="text1"/>
          <w:spacing w:val="-10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4CACE3B4" w14:textId="77777777" w:rsidR="00B020F7" w:rsidRPr="00637422" w:rsidRDefault="00942B61">
      <w:pPr>
        <w:spacing w:before="100"/>
        <w:ind w:left="4403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Х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В</w:t>
      </w:r>
      <w:r w:rsidRPr="00637422">
        <w:rPr>
          <w:b/>
          <w:color w:val="000000" w:themeColor="text1"/>
          <w:sz w:val="22"/>
          <w:szCs w:val="22"/>
          <w:lang w:val="ru-RU"/>
        </w:rPr>
        <w:t>А</w:t>
      </w:r>
    </w:p>
    <w:p w14:paraId="1FA85F36" w14:textId="77777777" w:rsidR="00B020F7" w:rsidRPr="00637422" w:rsidRDefault="00D21D1B">
      <w:pPr>
        <w:spacing w:before="1" w:line="200" w:lineRule="exact"/>
        <w:rPr>
          <w:color w:val="000000" w:themeColor="text1"/>
          <w:lang w:val="ru-RU"/>
        </w:rPr>
      </w:pPr>
      <w:r>
        <w:rPr>
          <w:color w:val="000000" w:themeColor="text1"/>
        </w:rPr>
        <w:pict w14:anchorId="55A3EBB1">
          <v:group id="_x0000_s1058" style="position:absolute;margin-left:334.2pt;margin-top:4.5pt;width:.6pt;height:94.3pt;z-index:-1631;mso-position-horizontal-relative:page" coordorigin="5710,-105" coordsize="12,1886">
            <v:shape id="_x0000_s1060" style="position:absolute;left:5716;top:-99;width:0;height:383" coordorigin="5716,-99" coordsize="0,383" path="m5716,-99r,383e" filled="f" strokeweight=".58pt">
              <v:path arrowok="t"/>
            </v:shape>
            <v:shape id="_x0000_s1059" style="position:absolute;left:5716;top:283;width:0;height:1492" coordorigin="5716,283" coordsize="0,1492" path="m5716,283r,1492e" filled="f" strokeweight=".58pt">
              <v:path arrowok="t"/>
            </v:shape>
            <w10:wrap anchorx="page"/>
          </v:group>
        </w:pict>
      </w:r>
    </w:p>
    <w:p w14:paraId="195966E6" w14:textId="77777777" w:rsidR="00B020F7" w:rsidRPr="00637422" w:rsidRDefault="00942B61">
      <w:pPr>
        <w:ind w:left="251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предав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</w:t>
      </w:r>
      <w:r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и -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2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ча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15CD3596" w14:textId="77777777" w:rsidR="00B020F7" w:rsidRPr="00637422" w:rsidRDefault="00942B61" w:rsidP="00637422">
      <w:pPr>
        <w:ind w:left="958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space="720"/>
        </w:sectPr>
      </w:pPr>
      <w:r w:rsidRPr="00637422">
        <w:rPr>
          <w:color w:val="000000" w:themeColor="text1"/>
          <w:spacing w:val="-1"/>
          <w:position w:val="-8"/>
          <w:sz w:val="22"/>
          <w:szCs w:val="22"/>
          <w:lang w:val="ru-RU"/>
        </w:rPr>
        <w:t>Н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>ео</w:t>
      </w:r>
      <w:r w:rsidRPr="00637422">
        <w:rPr>
          <w:color w:val="000000" w:themeColor="text1"/>
          <w:spacing w:val="1"/>
          <w:position w:val="-8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2"/>
          <w:position w:val="-8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position w:val="-8"/>
          <w:sz w:val="22"/>
          <w:szCs w:val="22"/>
          <w:lang w:val="ru-RU"/>
        </w:rPr>
        <w:t>н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>то</w:t>
      </w:r>
      <w:r w:rsidRPr="00637422">
        <w:rPr>
          <w:color w:val="000000" w:themeColor="text1"/>
          <w:spacing w:val="-4"/>
          <w:position w:val="-8"/>
          <w:sz w:val="22"/>
          <w:szCs w:val="22"/>
          <w:lang w:val="ru-RU"/>
        </w:rPr>
        <w:t>г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 xml:space="preserve">ени </w:t>
      </w:r>
      <w:r w:rsidRPr="00637422">
        <w:rPr>
          <w:color w:val="000000" w:themeColor="text1"/>
          <w:spacing w:val="-3"/>
          <w:position w:val="-8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position w:val="-8"/>
          <w:sz w:val="22"/>
          <w:szCs w:val="22"/>
          <w:lang w:val="ru-RU"/>
        </w:rPr>
        <w:t>у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>мори</w:t>
      </w:r>
      <w:r w:rsidRPr="00637422">
        <w:rPr>
          <w:color w:val="000000" w:themeColor="text1"/>
          <w:spacing w:val="-2"/>
          <w:position w:val="-8"/>
          <w:sz w:val="22"/>
          <w:szCs w:val="22"/>
          <w:lang w:val="ru-RU"/>
        </w:rPr>
        <w:t>.</w:t>
      </w:r>
      <w:r w:rsidRPr="00637422">
        <w:rPr>
          <w:color w:val="000000" w:themeColor="text1"/>
          <w:spacing w:val="4"/>
          <w:position w:val="-8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7"/>
          <w:position w:val="-8"/>
          <w:sz w:val="22"/>
          <w:szCs w:val="22"/>
          <w:lang w:val="ru-RU"/>
        </w:rPr>
        <w:t>у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 xml:space="preserve">мори </w:t>
      </w:r>
      <w:r w:rsidRPr="00637422">
        <w:rPr>
          <w:color w:val="000000" w:themeColor="text1"/>
          <w:spacing w:val="33"/>
          <w:position w:val="-8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>по</w:t>
      </w:r>
      <w:r w:rsidRPr="00637422">
        <w:rPr>
          <w:color w:val="000000" w:themeColor="text1"/>
          <w:spacing w:val="-1"/>
          <w:position w:val="-8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position w:val="-8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position w:val="-8"/>
          <w:sz w:val="22"/>
          <w:szCs w:val="22"/>
          <w:lang w:val="ru-RU"/>
        </w:rPr>
        <w:t>к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 xml:space="preserve">ла </w:t>
      </w:r>
      <w:r w:rsidRPr="00637422">
        <w:rPr>
          <w:color w:val="000000" w:themeColor="text1"/>
          <w:spacing w:val="32"/>
          <w:position w:val="-8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position w:val="-8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position w:val="-8"/>
          <w:sz w:val="22"/>
          <w:szCs w:val="22"/>
          <w:lang w:val="ru-RU"/>
        </w:rPr>
        <w:t>а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>сно</w:t>
      </w:r>
      <w:r w:rsidRPr="00637422">
        <w:rPr>
          <w:color w:val="000000" w:themeColor="text1"/>
          <w:spacing w:val="-2"/>
          <w:position w:val="-8"/>
          <w:sz w:val="22"/>
          <w:szCs w:val="22"/>
          <w:lang w:val="ru-RU"/>
        </w:rPr>
        <w:t>г</w:t>
      </w:r>
      <w:r w:rsidRPr="00637422">
        <w:rPr>
          <w:color w:val="000000" w:themeColor="text1"/>
          <w:position w:val="-8"/>
          <w:sz w:val="22"/>
          <w:szCs w:val="22"/>
          <w:lang w:val="ru-RU"/>
        </w:rPr>
        <w:t>,</w:t>
      </w:r>
    </w:p>
    <w:p w14:paraId="7C8D7F86" w14:textId="77777777" w:rsidR="00B020F7" w:rsidRPr="00637422" w:rsidRDefault="00942B61" w:rsidP="00637422">
      <w:pPr>
        <w:ind w:left="95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ми</w:t>
      </w:r>
      <w:r w:rsidRPr="00637422">
        <w:rPr>
          <w:color w:val="000000" w:themeColor="text1"/>
          <w:sz w:val="22"/>
          <w:szCs w:val="22"/>
          <w:lang w:val="ru-RU"/>
        </w:rPr>
        <w:t>ши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ћ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 xml:space="preserve">г </w:t>
      </w:r>
      <w:r w:rsidRPr="00637422">
        <w:rPr>
          <w:color w:val="000000" w:themeColor="text1"/>
          <w:spacing w:val="3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3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ног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ив</w:t>
      </w:r>
      <w:r w:rsidRPr="00637422">
        <w:rPr>
          <w:color w:val="000000" w:themeColor="text1"/>
          <w:sz w:val="22"/>
          <w:szCs w:val="22"/>
          <w:lang w:val="ru-RU"/>
        </w:rPr>
        <w:t>а.</w:t>
      </w:r>
    </w:p>
    <w:p w14:paraId="5B62352F" w14:textId="77777777" w:rsidR="00B020F7" w:rsidRPr="00637422" w:rsidRDefault="00942B61" w:rsidP="00637422">
      <w:pPr>
        <w:ind w:left="958" w:right="-3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мори</w:t>
      </w:r>
      <w:r w:rsidRPr="00637422">
        <w:rPr>
          <w:color w:val="000000" w:themeColor="text1"/>
          <w:spacing w:val="4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оре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9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3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4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39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дова. Фибро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рохи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 xml:space="preserve">и 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мори </w:t>
      </w:r>
      <w:r w:rsidRPr="00637422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е, оралне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сл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ко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ес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раторне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619F2F81" w14:textId="77777777" w:rsidR="00B020F7" w:rsidRPr="00637422" w:rsidRDefault="00942B61">
      <w:pPr>
        <w:spacing w:line="22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32EE4321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1.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гни</w:t>
      </w:r>
      <w:r w:rsidRPr="00637422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зн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7992059A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71EDE31F" w14:textId="77777777" w:rsidR="00B020F7" w:rsidRPr="00637422" w:rsidRDefault="00942B61">
      <w:pPr>
        <w:spacing w:before="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3. Фиб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 xml:space="preserve">а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4E2F17F8" w14:textId="77777777" w:rsidR="00B020F7" w:rsidRPr="00637422" w:rsidRDefault="00942B61">
      <w:pPr>
        <w:spacing w:line="220" w:lineRule="exact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num="2" w:space="720" w:equalWidth="0">
            <w:col w:w="5671" w:space="602"/>
            <w:col w:w="3807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 xml:space="preserve">4.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зм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лна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ана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ци</w:t>
      </w:r>
      <w:r w:rsidRPr="00637422">
        <w:rPr>
          <w:color w:val="000000" w:themeColor="text1"/>
          <w:sz w:val="22"/>
          <w:szCs w:val="22"/>
          <w:lang w:val="ru-RU"/>
        </w:rPr>
        <w:t>ста</w:t>
      </w:r>
    </w:p>
    <w:p w14:paraId="7FB75ABC" w14:textId="77777777" w:rsidR="00B020F7" w:rsidRPr="00637422" w:rsidRDefault="00B020F7">
      <w:pPr>
        <w:spacing w:before="2" w:line="160" w:lineRule="exact"/>
        <w:rPr>
          <w:color w:val="000000" w:themeColor="text1"/>
          <w:sz w:val="17"/>
          <w:szCs w:val="17"/>
          <w:lang w:val="ru-RU"/>
        </w:rPr>
      </w:pPr>
    </w:p>
    <w:p w14:paraId="3820CFBD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5DCE5FCC" w14:textId="77777777" w:rsidR="00B020F7" w:rsidRPr="00637422" w:rsidRDefault="00942B61">
      <w:pPr>
        <w:spacing w:before="32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ИЦ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13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513E02A7" w14:textId="77777777" w:rsidR="00B020F7" w:rsidRPr="00637422" w:rsidRDefault="00B020F7">
      <w:pPr>
        <w:spacing w:before="3" w:line="240" w:lineRule="exact"/>
        <w:rPr>
          <w:color w:val="000000" w:themeColor="text1"/>
          <w:sz w:val="24"/>
          <w:szCs w:val="24"/>
          <w:lang w:val="ru-RU"/>
        </w:rPr>
      </w:pPr>
    </w:p>
    <w:p w14:paraId="52F8AFF0" w14:textId="77777777" w:rsidR="00B020F7" w:rsidRPr="00637422" w:rsidRDefault="00942B61">
      <w:pPr>
        <w:spacing w:line="240" w:lineRule="exact"/>
        <w:ind w:left="3266" w:right="1007" w:hanging="2689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РО</w:t>
      </w:r>
      <w:r w:rsidRPr="00637422">
        <w:rPr>
          <w:b/>
          <w:color w:val="000000" w:themeColor="text1"/>
          <w:sz w:val="22"/>
          <w:szCs w:val="22"/>
          <w:lang w:val="ru-RU"/>
        </w:rPr>
        <w:t>МЕНЕ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z w:val="22"/>
          <w:szCs w:val="22"/>
          <w:lang w:val="ru-RU"/>
        </w:rPr>
        <w:t xml:space="preserve">Ј 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УП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Љ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ЛОП</w:t>
      </w:r>
      <w:r w:rsidRPr="00637422">
        <w:rPr>
          <w:b/>
          <w:color w:val="000000" w:themeColor="text1"/>
          <w:sz w:val="22"/>
          <w:szCs w:val="22"/>
          <w:lang w:val="ru-RU"/>
        </w:rPr>
        <w:t xml:space="preserve">У 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>Б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ЕС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РИН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СТ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z w:val="22"/>
          <w:szCs w:val="22"/>
          <w:lang w:val="ru-RU"/>
        </w:rPr>
        <w:t>МА И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ОЛИ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Ч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КИ</w:t>
      </w:r>
      <w:r w:rsidRPr="00637422">
        <w:rPr>
          <w:b/>
          <w:color w:val="000000" w:themeColor="text1"/>
          <w:sz w:val="22"/>
          <w:szCs w:val="22"/>
          <w:lang w:val="ru-RU"/>
        </w:rPr>
        <w:t>Х</w:t>
      </w:r>
      <w:r w:rsidRPr="00637422">
        <w:rPr>
          <w:b/>
          <w:color w:val="000000" w:themeColor="text1"/>
          <w:spacing w:val="-10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Б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ЉЕ</w:t>
      </w:r>
      <w:r w:rsidRPr="00637422">
        <w:rPr>
          <w:b/>
          <w:color w:val="000000" w:themeColor="text1"/>
          <w:sz w:val="22"/>
          <w:szCs w:val="22"/>
          <w:lang w:val="ru-RU"/>
        </w:rPr>
        <w:t>ЊА</w:t>
      </w:r>
    </w:p>
    <w:p w14:paraId="298259EA" w14:textId="77777777" w:rsidR="00B020F7" w:rsidRPr="00637422" w:rsidRDefault="00D21D1B">
      <w:pPr>
        <w:spacing w:before="92" w:line="240" w:lineRule="exact"/>
        <w:ind w:left="1657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space="720"/>
        </w:sectPr>
      </w:pPr>
      <w:r>
        <w:rPr>
          <w:color w:val="000000" w:themeColor="text1"/>
        </w:rPr>
        <w:pict w14:anchorId="0C95C7E9">
          <v:group id="_x0000_s1055" style="position:absolute;left:0;text-align:left;margin-left:287.25pt;margin-top:.7pt;width:.6pt;height:99.05pt;z-index:-1630;mso-position-horizontal-relative:page" coordorigin="5745,14" coordsize="12,1981">
            <v:shape id="_x0000_s1057" style="position:absolute;left:5751;top:19;width:0;height:453" coordorigin="5751,19" coordsize="0,453" path="m5751,19r,453e" filled="f" strokeweight=".58pt">
              <v:path arrowok="t"/>
            </v:shape>
            <v:shape id="_x0000_s1056" style="position:absolute;left:5751;top:472;width:0;height:1516" coordorigin="5751,472" coordsize="0,1516" path="m5751,472r,1516e" filled="f" strokeweight=".58pt">
              <v:path arrowok="t"/>
            </v:shape>
            <w10:wrap anchorx="page"/>
          </v:group>
        </w:pic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предав</w:t>
      </w:r>
      <w:r w:rsidR="00942B61"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њ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3</w:t>
      </w:r>
      <w:r w:rsidR="00942B61"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ч</w:t>
      </w:r>
      <w:r w:rsidR="00942B61"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 xml:space="preserve">са                                                </w:t>
      </w:r>
      <w:r w:rsidR="00942B61" w:rsidRPr="00637422">
        <w:rPr>
          <w:color w:val="000000" w:themeColor="text1"/>
          <w:spacing w:val="25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р</w:t>
      </w:r>
      <w:r w:rsidR="00942B61"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д</w:t>
      </w:r>
      <w:r w:rsidR="00942B61"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у</w:t>
      </w:r>
      <w:r w:rsidR="00942B61"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мал</w:t>
      </w:r>
      <w:r w:rsidR="00942B61"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о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ј</w:t>
      </w:r>
      <w:r w:rsidR="00942B61" w:rsidRPr="00637422">
        <w:rPr>
          <w:color w:val="000000" w:themeColor="text1"/>
          <w:spacing w:val="4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гр</w:t>
      </w:r>
      <w:r w:rsidR="00942B61"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="00942B61"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и</w:t>
      </w:r>
      <w:r w:rsidR="00942B61"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-</w:t>
      </w:r>
      <w:r w:rsidR="00942B61" w:rsidRPr="00637422">
        <w:rPr>
          <w:color w:val="000000" w:themeColor="text1"/>
          <w:spacing w:val="-6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="00942B61"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ж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 xml:space="preserve">бе </w:t>
      </w:r>
      <w:r w:rsidR="00942B61"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 xml:space="preserve">2 </w:t>
      </w:r>
      <w:r w:rsidR="00942B61"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ч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с</w:t>
      </w:r>
      <w:r w:rsidR="00942B61"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</w:p>
    <w:p w14:paraId="08C023AD" w14:textId="77777777" w:rsidR="00B020F7" w:rsidRPr="00637422" w:rsidRDefault="00B020F7">
      <w:pPr>
        <w:spacing w:before="12" w:line="200" w:lineRule="exact"/>
        <w:rPr>
          <w:color w:val="000000" w:themeColor="text1"/>
          <w:lang w:val="ru-RU"/>
        </w:rPr>
      </w:pPr>
    </w:p>
    <w:p w14:paraId="4E256A21" w14:textId="77777777" w:rsidR="00B020F7" w:rsidRPr="00637422" w:rsidRDefault="00942B61">
      <w:pPr>
        <w:ind w:left="106" w:right="69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роме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ој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љи</w:t>
      </w:r>
      <w:r w:rsidRPr="00637422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рт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,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енстр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 xml:space="preserve">алном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, тр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дноћи,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ено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 xml:space="preserve">и.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роме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елит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са.</w:t>
      </w:r>
    </w:p>
    <w:p w14:paraId="0C655C5E" w14:textId="77777777" w:rsidR="00B020F7" w:rsidRPr="00637422" w:rsidRDefault="00942B61">
      <w:pPr>
        <w:spacing w:line="240" w:lineRule="exact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ралне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ок</w:t>
      </w:r>
      <w:r w:rsidRPr="00637422">
        <w:rPr>
          <w:color w:val="000000" w:themeColor="text1"/>
          <w:sz w:val="22"/>
          <w:szCs w:val="22"/>
          <w:lang w:val="ru-RU"/>
        </w:rPr>
        <w:t>ри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их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ести</w:t>
      </w:r>
    </w:p>
    <w:p w14:paraId="2795369A" w14:textId="77777777" w:rsidR="00B020F7" w:rsidRPr="00637422" w:rsidRDefault="00942B61">
      <w:pPr>
        <w:spacing w:line="240" w:lineRule="exact"/>
        <w:ind w:left="106" w:right="-53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ралне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табо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Pr="00637422">
        <w:rPr>
          <w:color w:val="000000" w:themeColor="text1"/>
          <w:sz w:val="22"/>
          <w:szCs w:val="22"/>
          <w:lang w:val="ru-RU"/>
        </w:rPr>
        <w:t>ких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225C6B1E" w14:textId="77777777" w:rsidR="00B020F7" w:rsidRPr="00637422" w:rsidRDefault="00942B61">
      <w:pPr>
        <w:spacing w:before="90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4E862814" w14:textId="77777777" w:rsidR="00B020F7" w:rsidRPr="00637422" w:rsidRDefault="00942B61">
      <w:pPr>
        <w:spacing w:before="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1. Б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 xml:space="preserve">арни   </w:t>
      </w:r>
      <w:r w:rsidRPr="00637422">
        <w:rPr>
          <w:color w:val="000000" w:themeColor="text1"/>
          <w:spacing w:val="2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ном</w:t>
      </w:r>
    </w:p>
    <w:p w14:paraId="0BBC5A5D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ер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53E3661E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3.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са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нт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55D17FEA" w14:textId="77777777" w:rsidR="00B020F7" w:rsidRPr="00637422" w:rsidRDefault="00942B61">
      <w:pPr>
        <w:spacing w:before="6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40" w:bottom="280" w:left="820" w:header="720" w:footer="720" w:gutter="0"/>
          <w:cols w:num="2" w:space="720" w:equalWidth="0">
            <w:col w:w="4507" w:space="895"/>
            <w:col w:w="4678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>4. Ми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кс</w:t>
      </w:r>
      <w:r w:rsidRPr="00637422">
        <w:rPr>
          <w:color w:val="000000" w:themeColor="text1"/>
          <w:sz w:val="22"/>
          <w:szCs w:val="22"/>
          <w:lang w:val="ru-RU"/>
        </w:rPr>
        <w:t>ом</w:t>
      </w:r>
    </w:p>
    <w:p w14:paraId="612506E0" w14:textId="77777777" w:rsidR="00B020F7" w:rsidRPr="00637422" w:rsidRDefault="00942B61">
      <w:pPr>
        <w:spacing w:before="80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lastRenderedPageBreak/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ЦА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14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z w:val="22"/>
          <w:szCs w:val="22"/>
          <w:lang w:val="ru-RU"/>
        </w:rPr>
        <w:t>Ч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ЉА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6485BB87" w14:textId="77777777" w:rsidR="00B020F7" w:rsidRPr="00637422" w:rsidRDefault="00B020F7">
      <w:pPr>
        <w:spacing w:before="1" w:line="280" w:lineRule="exact"/>
        <w:rPr>
          <w:color w:val="000000" w:themeColor="text1"/>
          <w:sz w:val="28"/>
          <w:szCs w:val="28"/>
          <w:lang w:val="ru-RU"/>
        </w:rPr>
      </w:pPr>
    </w:p>
    <w:p w14:paraId="7978296B" w14:textId="77777777" w:rsidR="00B020F7" w:rsidRPr="00637422" w:rsidRDefault="00942B61">
      <w:pPr>
        <w:spacing w:line="240" w:lineRule="exact"/>
        <w:ind w:left="3522" w:right="357" w:hanging="2638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РО</w:t>
      </w:r>
      <w:r w:rsidRPr="00637422">
        <w:rPr>
          <w:b/>
          <w:color w:val="000000" w:themeColor="text1"/>
          <w:sz w:val="22"/>
          <w:szCs w:val="22"/>
          <w:lang w:val="ru-RU"/>
        </w:rPr>
        <w:t>МЕНЕ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z w:val="22"/>
          <w:szCs w:val="22"/>
          <w:lang w:val="ru-RU"/>
        </w:rPr>
        <w:t xml:space="preserve">Ј 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УП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Љ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ЛОП</w:t>
      </w:r>
      <w:r w:rsidRPr="00637422">
        <w:rPr>
          <w:b/>
          <w:color w:val="000000" w:themeColor="text1"/>
          <w:sz w:val="22"/>
          <w:szCs w:val="22"/>
          <w:lang w:val="ru-RU"/>
        </w:rPr>
        <w:t>У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Х</w:t>
      </w:r>
      <w:r w:rsidRPr="00637422">
        <w:rPr>
          <w:b/>
          <w:color w:val="000000" w:themeColor="text1"/>
          <w:spacing w:val="-10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0"/>
          <w:sz w:val="22"/>
          <w:szCs w:val="22"/>
          <w:lang w:val="ru-RU"/>
        </w:rPr>
        <w:t>Ш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КИ</w:t>
      </w:r>
      <w:r w:rsidRPr="00637422">
        <w:rPr>
          <w:b/>
          <w:color w:val="000000" w:themeColor="text1"/>
          <w:sz w:val="22"/>
          <w:szCs w:val="22"/>
          <w:lang w:val="ru-RU"/>
        </w:rPr>
        <w:t>Х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>Б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ОЉЕ</w:t>
      </w:r>
      <w:r w:rsidRPr="00637422">
        <w:rPr>
          <w:b/>
          <w:color w:val="000000" w:themeColor="text1"/>
          <w:sz w:val="22"/>
          <w:szCs w:val="22"/>
          <w:lang w:val="ru-RU"/>
        </w:rPr>
        <w:t>ЊА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ЋА</w:t>
      </w:r>
      <w:r w:rsidRPr="00637422">
        <w:rPr>
          <w:b/>
          <w:color w:val="000000" w:themeColor="text1"/>
          <w:sz w:val="22"/>
          <w:szCs w:val="22"/>
          <w:lang w:val="ru-RU"/>
        </w:rPr>
        <w:t>ЈА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С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Х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</w:p>
    <w:p w14:paraId="11D9E5FC" w14:textId="77777777" w:rsidR="00B020F7" w:rsidRPr="00637422" w:rsidRDefault="00D21D1B">
      <w:pPr>
        <w:spacing w:before="87"/>
        <w:ind w:left="1664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</w:rPr>
        <w:pict w14:anchorId="6922EA9E">
          <v:group id="_x0000_s1052" style="position:absolute;left:0;text-align:left;margin-left:336.15pt;margin-top:.7pt;width:.6pt;height:124.45pt;z-index:-1628;mso-position-horizontal-relative:page" coordorigin="5764,500" coordsize="12,2489">
            <v:shape id="_x0000_s1054" style="position:absolute;left:5770;top:506;width:0;height:453" coordorigin="5770,506" coordsize="0,453" path="m5770,506r,453e" filled="f" strokeweight=".58pt">
              <v:path arrowok="t"/>
            </v:shape>
            <v:shape id="_x0000_s1053" style="position:absolute;left:5770;top:960;width:0;height:2023" coordorigin="5770,960" coordsize="0,2023" path="m5770,960r,2023e" filled="f" strokeweight=".58pt">
              <v:path arrowok="t"/>
            </v:shape>
            <w10:wrap anchorx="page"/>
          </v:group>
        </w:pict>
      </w:r>
      <w:r w:rsidR="00942B61" w:rsidRPr="00637422">
        <w:rPr>
          <w:color w:val="000000" w:themeColor="text1"/>
          <w:sz w:val="22"/>
          <w:szCs w:val="22"/>
          <w:lang w:val="ru-RU"/>
        </w:rPr>
        <w:t>предав</w:t>
      </w:r>
      <w:r w:rsidR="00942B61"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="00942B61" w:rsidRPr="00637422">
        <w:rPr>
          <w:color w:val="000000" w:themeColor="text1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="00942B61"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="00942B61"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</w:t>
      </w:r>
      <w:r w:rsidR="00942B61"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р</w:t>
      </w:r>
      <w:r w:rsidR="00942B61"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z w:val="22"/>
          <w:szCs w:val="22"/>
          <w:lang w:val="ru-RU"/>
        </w:rPr>
        <w:t>д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у</w:t>
      </w:r>
      <w:r w:rsidR="00942B61"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мал</w:t>
      </w:r>
      <w:r w:rsidR="00942B61"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="00942B61" w:rsidRPr="00637422">
        <w:rPr>
          <w:color w:val="000000" w:themeColor="text1"/>
          <w:sz w:val="22"/>
          <w:szCs w:val="22"/>
          <w:lang w:val="ru-RU"/>
        </w:rPr>
        <w:t>ј</w:t>
      </w:r>
      <w:r w:rsidR="00942B61" w:rsidRPr="00637422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="00942B61" w:rsidRPr="00637422">
        <w:rPr>
          <w:color w:val="000000" w:themeColor="text1"/>
          <w:sz w:val="22"/>
          <w:szCs w:val="22"/>
          <w:lang w:val="ru-RU"/>
        </w:rPr>
        <w:t>р</w:t>
      </w:r>
      <w:r w:rsidR="00942B61"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="00942B61"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="00942B61" w:rsidRPr="00637422">
        <w:rPr>
          <w:color w:val="000000" w:themeColor="text1"/>
          <w:sz w:val="22"/>
          <w:szCs w:val="22"/>
          <w:lang w:val="ru-RU"/>
        </w:rPr>
        <w:t>и</w:t>
      </w:r>
      <w:r w:rsidR="00942B61"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-</w:t>
      </w:r>
      <w:r w:rsidR="00942B61"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="00942B61" w:rsidRPr="00637422">
        <w:rPr>
          <w:color w:val="000000" w:themeColor="text1"/>
          <w:sz w:val="22"/>
          <w:szCs w:val="22"/>
          <w:lang w:val="ru-RU"/>
        </w:rPr>
        <w:t>е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="00942B61" w:rsidRPr="00637422">
        <w:rPr>
          <w:color w:val="000000" w:themeColor="text1"/>
          <w:sz w:val="22"/>
          <w:szCs w:val="22"/>
          <w:lang w:val="ru-RU"/>
        </w:rPr>
        <w:t>бе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2</w:t>
      </w:r>
      <w:r w:rsidR="00942B61"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ч</w:t>
      </w:r>
      <w:r w:rsidR="00942B61"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="00942B61" w:rsidRPr="00637422">
        <w:rPr>
          <w:color w:val="000000" w:themeColor="text1"/>
          <w:sz w:val="22"/>
          <w:szCs w:val="22"/>
          <w:lang w:val="ru-RU"/>
        </w:rPr>
        <w:t>а</w:t>
      </w:r>
    </w:p>
    <w:p w14:paraId="6F58AE9D" w14:textId="77777777" w:rsidR="00B020F7" w:rsidRPr="00637422" w:rsidRDefault="00942B61">
      <w:pPr>
        <w:spacing w:before="100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роме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 xml:space="preserve"> у</w:t>
      </w:r>
      <w:r w:rsidRPr="00637422">
        <w:rPr>
          <w:color w:val="000000" w:themeColor="text1"/>
          <w:sz w:val="22"/>
          <w:szCs w:val="22"/>
          <w:lang w:val="ru-RU"/>
        </w:rPr>
        <w:t>сн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пљи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од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по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ћ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 ис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382FB479" w14:textId="77777777" w:rsidR="00B020F7" w:rsidRPr="00637422" w:rsidRDefault="00942B61">
      <w:pPr>
        <w:spacing w:before="4" w:line="240" w:lineRule="exact"/>
        <w:ind w:left="106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pgSz w:w="11940" w:h="16860"/>
          <w:pgMar w:top="1500" w:right="1020" w:bottom="280" w:left="1680" w:header="720" w:footer="720" w:gutter="0"/>
          <w:cols w:space="720"/>
        </w:sectPr>
      </w:pP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роме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39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34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7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сној</w:t>
      </w:r>
      <w:r w:rsidRPr="00637422">
        <w:rPr>
          <w:color w:val="000000" w:themeColor="text1"/>
          <w:spacing w:val="42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у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пљи</w:t>
      </w:r>
      <w:r w:rsidRPr="00637422">
        <w:rPr>
          <w:color w:val="000000" w:themeColor="text1"/>
          <w:spacing w:val="35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код</w:t>
      </w:r>
      <w:r w:rsidRPr="00637422">
        <w:rPr>
          <w:color w:val="000000" w:themeColor="text1"/>
          <w:spacing w:val="39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5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ци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та</w:t>
      </w:r>
      <w:r w:rsidRPr="00637422">
        <w:rPr>
          <w:color w:val="000000" w:themeColor="text1"/>
          <w:spacing w:val="39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ит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ина</w:t>
      </w:r>
    </w:p>
    <w:p w14:paraId="192B4E1E" w14:textId="77777777" w:rsidR="00B020F7" w:rsidRPr="00637422" w:rsidRDefault="00942B61">
      <w:pPr>
        <w:spacing w:line="220" w:lineRule="exact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z w:val="22"/>
          <w:szCs w:val="22"/>
          <w:lang w:val="ru-RU"/>
        </w:rPr>
        <w:t>х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ип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ви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z w:val="22"/>
          <w:szCs w:val="22"/>
          <w:lang w:val="ru-RU"/>
        </w:rPr>
        <w:t>)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та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на Б,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z w:val="22"/>
          <w:szCs w:val="22"/>
          <w:lang w:val="ru-RU"/>
        </w:rPr>
        <w:t>,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.</w:t>
      </w:r>
    </w:p>
    <w:p w14:paraId="2D60854E" w14:textId="77777777" w:rsidR="00B020F7" w:rsidRPr="00637422" w:rsidRDefault="00942B61">
      <w:pPr>
        <w:spacing w:before="10" w:line="240" w:lineRule="exact"/>
        <w:ind w:left="106" w:right="627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роме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 xml:space="preserve">г 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љи</w:t>
      </w:r>
      <w:r w:rsidRPr="00637422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код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 и 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z w:val="22"/>
          <w:szCs w:val="22"/>
          <w:lang w:val="ru-RU"/>
        </w:rPr>
        <w:t>ран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ло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то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.</w:t>
      </w:r>
    </w:p>
    <w:p w14:paraId="6AE6C1D9" w14:textId="77777777" w:rsidR="00B020F7" w:rsidRPr="00637422" w:rsidRDefault="00942B61">
      <w:pPr>
        <w:spacing w:line="234" w:lineRule="auto"/>
        <w:ind w:left="106" w:right="-38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роме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 xml:space="preserve">ј 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пљи</w:t>
      </w:r>
      <w:r w:rsidRPr="00637422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лопу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рн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не и с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z w:val="22"/>
          <w:szCs w:val="22"/>
          <w:lang w:val="ru-RU"/>
        </w:rPr>
        <w:t>ероп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е,</w:t>
      </w:r>
      <w:r w:rsidRPr="00637422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асе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е,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анем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 xml:space="preserve">е 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рпас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 xml:space="preserve">х 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ћ</w:t>
      </w:r>
      <w:r w:rsidRPr="00637422">
        <w:rPr>
          <w:color w:val="000000" w:themeColor="text1"/>
          <w:sz w:val="22"/>
          <w:szCs w:val="22"/>
          <w:lang w:val="ru-RU"/>
        </w:rPr>
        <w:t>ел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оли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те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.</w:t>
      </w:r>
    </w:p>
    <w:p w14:paraId="31A78ABC" w14:textId="77777777" w:rsidR="00B020F7" w:rsidRPr="00637422" w:rsidRDefault="00942B61">
      <w:pPr>
        <w:spacing w:line="22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lang w:val="ru-RU"/>
        </w:rPr>
        <w:br w:type="column"/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б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03820D2A" w14:textId="77777777" w:rsidR="00B020F7" w:rsidRPr="00637422" w:rsidRDefault="00942B61">
      <w:pPr>
        <w:spacing w:before="4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1.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z w:val="22"/>
          <w:szCs w:val="22"/>
          <w:lang w:val="ru-RU"/>
        </w:rPr>
        <w:t>ро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ч</w:t>
      </w:r>
      <w:r w:rsidRPr="00637422">
        <w:rPr>
          <w:color w:val="000000" w:themeColor="text1"/>
          <w:sz w:val="22"/>
          <w:szCs w:val="22"/>
          <w:lang w:val="ru-RU"/>
        </w:rPr>
        <w:t>ни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зи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ис</w:t>
      </w:r>
    </w:p>
    <w:p w14:paraId="2F3FC6F2" w14:textId="77777777" w:rsidR="00B020F7" w:rsidRPr="00637422" w:rsidRDefault="00942B61">
      <w:pPr>
        <w:spacing w:line="240" w:lineRule="exact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 xml:space="preserve">2.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Х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ангиом</w:t>
      </w:r>
    </w:p>
    <w:p w14:paraId="3CBFFEB7" w14:textId="77777777" w:rsidR="00B020F7" w:rsidRPr="00637422" w:rsidRDefault="00942B61">
      <w:pPr>
        <w:spacing w:before="1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20" w:bottom="280" w:left="1680" w:header="720" w:footer="720" w:gutter="0"/>
          <w:cols w:num="2" w:space="720" w:equalWidth="0">
            <w:col w:w="4773" w:space="647"/>
            <w:col w:w="3820"/>
          </w:cols>
        </w:sectPr>
      </w:pPr>
      <w:r w:rsidRPr="00637422">
        <w:rPr>
          <w:color w:val="000000" w:themeColor="text1"/>
          <w:sz w:val="22"/>
          <w:szCs w:val="22"/>
          <w:lang w:val="ru-RU"/>
        </w:rPr>
        <w:t xml:space="preserve">3. 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Им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 xml:space="preserve">ки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ад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ни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ис</w:t>
      </w:r>
    </w:p>
    <w:p w14:paraId="2C9B934A" w14:textId="77777777" w:rsidR="00B020F7" w:rsidRPr="00637422" w:rsidRDefault="00B020F7">
      <w:pPr>
        <w:spacing w:line="200" w:lineRule="exact"/>
        <w:rPr>
          <w:color w:val="000000" w:themeColor="text1"/>
          <w:lang w:val="ru-RU"/>
        </w:rPr>
      </w:pPr>
    </w:p>
    <w:p w14:paraId="676E4B6E" w14:textId="77777777" w:rsidR="00B020F7" w:rsidRPr="00637422" w:rsidRDefault="00B020F7">
      <w:pPr>
        <w:spacing w:before="1" w:line="240" w:lineRule="exact"/>
        <w:rPr>
          <w:color w:val="000000" w:themeColor="text1"/>
          <w:sz w:val="24"/>
          <w:szCs w:val="24"/>
          <w:lang w:val="ru-RU"/>
        </w:rPr>
      </w:pPr>
    </w:p>
    <w:p w14:paraId="0D50BB17" w14:textId="77777777" w:rsidR="00B020F7" w:rsidRPr="00637422" w:rsidRDefault="00942B61">
      <w:pPr>
        <w:spacing w:before="32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НА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ЦА</w:t>
      </w:r>
      <w:r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 xml:space="preserve">15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2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5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Н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)</w:t>
      </w:r>
      <w:r w:rsidRPr="00637422">
        <w:rPr>
          <w:color w:val="000000" w:themeColor="text1"/>
          <w:sz w:val="22"/>
          <w:szCs w:val="22"/>
          <w:lang w:val="ru-RU"/>
        </w:rPr>
        <w:t>:</w:t>
      </w:r>
    </w:p>
    <w:p w14:paraId="6D262C0E" w14:textId="77777777" w:rsidR="00B020F7" w:rsidRPr="00637422" w:rsidRDefault="00B020F7">
      <w:pPr>
        <w:spacing w:before="7" w:line="260" w:lineRule="exact"/>
        <w:rPr>
          <w:color w:val="000000" w:themeColor="text1"/>
          <w:sz w:val="26"/>
          <w:szCs w:val="26"/>
          <w:lang w:val="ru-RU"/>
        </w:rPr>
      </w:pPr>
    </w:p>
    <w:p w14:paraId="6C7518F5" w14:textId="77777777" w:rsidR="00B020F7" w:rsidRPr="00637422" w:rsidRDefault="00942B61">
      <w:pPr>
        <w:spacing w:line="240" w:lineRule="exact"/>
        <w:ind w:left="3131" w:right="187" w:hanging="2379"/>
        <w:rPr>
          <w:color w:val="000000" w:themeColor="text1"/>
          <w:sz w:val="22"/>
          <w:szCs w:val="22"/>
          <w:lang w:val="ru-RU"/>
        </w:rPr>
      </w:pP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П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ОЛО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Г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>ЈА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0"/>
          <w:sz w:val="22"/>
          <w:szCs w:val="22"/>
          <w:lang w:val="ru-RU"/>
        </w:rPr>
        <w:t>Ж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ЛН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С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ЛУЗО</w:t>
      </w:r>
      <w:r w:rsidRPr="00637422">
        <w:rPr>
          <w:b/>
          <w:color w:val="000000" w:themeColor="text1"/>
          <w:spacing w:val="-2"/>
          <w:sz w:val="22"/>
          <w:szCs w:val="22"/>
          <w:lang w:val="ru-RU"/>
        </w:rPr>
        <w:t>К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5"/>
          <w:sz w:val="22"/>
          <w:szCs w:val="22"/>
          <w:lang w:val="ru-RU"/>
        </w:rPr>
        <w:t>Ж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(О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pacing w:val="-8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Л</w:t>
      </w:r>
      <w:r w:rsidRPr="00637422">
        <w:rPr>
          <w:b/>
          <w:color w:val="000000" w:themeColor="text1"/>
          <w:spacing w:val="2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pacing w:val="-7"/>
          <w:sz w:val="22"/>
          <w:szCs w:val="22"/>
          <w:lang w:val="ru-RU"/>
        </w:rPr>
        <w:t>Ф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ЕСТ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Ц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b/>
          <w:color w:val="000000" w:themeColor="text1"/>
          <w:sz w:val="22"/>
          <w:szCs w:val="22"/>
          <w:lang w:val="ru-RU"/>
        </w:rPr>
        <w:t xml:space="preserve">ЈЕ 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Д</w:t>
      </w:r>
      <w:r w:rsidRPr="00637422">
        <w:rPr>
          <w:b/>
          <w:color w:val="000000" w:themeColor="text1"/>
          <w:spacing w:val="-3"/>
          <w:sz w:val="22"/>
          <w:szCs w:val="22"/>
          <w:lang w:val="ru-RU"/>
        </w:rPr>
        <w:t>Е</w:t>
      </w:r>
      <w:r w:rsidRPr="00637422">
        <w:rPr>
          <w:b/>
          <w:color w:val="000000" w:themeColor="text1"/>
          <w:spacing w:val="4"/>
          <w:sz w:val="22"/>
          <w:szCs w:val="22"/>
          <w:lang w:val="ru-RU"/>
        </w:rPr>
        <w:t>Р</w:t>
      </w:r>
      <w:r w:rsidRPr="00637422">
        <w:rPr>
          <w:b/>
          <w:color w:val="000000" w:themeColor="text1"/>
          <w:sz w:val="22"/>
          <w:szCs w:val="22"/>
          <w:lang w:val="ru-RU"/>
        </w:rPr>
        <w:t>М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pacing w:val="-10"/>
          <w:sz w:val="22"/>
          <w:szCs w:val="22"/>
          <w:lang w:val="ru-RU"/>
        </w:rPr>
        <w:t>Т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ОЛ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0"/>
          <w:sz w:val="22"/>
          <w:szCs w:val="22"/>
          <w:lang w:val="ru-RU"/>
        </w:rPr>
        <w:t>Ш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КИ</w:t>
      </w:r>
      <w:r w:rsidRPr="00637422">
        <w:rPr>
          <w:b/>
          <w:color w:val="000000" w:themeColor="text1"/>
          <w:sz w:val="22"/>
          <w:szCs w:val="22"/>
          <w:lang w:val="ru-RU"/>
        </w:rPr>
        <w:t>Х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 xml:space="preserve"> </w:t>
      </w:r>
      <w:r w:rsidRPr="00637422">
        <w:rPr>
          <w:b/>
          <w:color w:val="000000" w:themeColor="text1"/>
          <w:spacing w:val="-4"/>
          <w:sz w:val="22"/>
          <w:szCs w:val="22"/>
          <w:lang w:val="ru-RU"/>
        </w:rPr>
        <w:t>ОБ</w:t>
      </w:r>
      <w:r w:rsidRPr="00637422">
        <w:rPr>
          <w:b/>
          <w:color w:val="000000" w:themeColor="text1"/>
          <w:spacing w:val="1"/>
          <w:sz w:val="22"/>
          <w:szCs w:val="22"/>
          <w:lang w:val="ru-RU"/>
        </w:rPr>
        <w:t>О</w:t>
      </w:r>
      <w:r w:rsidRPr="00637422">
        <w:rPr>
          <w:b/>
          <w:color w:val="000000" w:themeColor="text1"/>
          <w:spacing w:val="-1"/>
          <w:sz w:val="22"/>
          <w:szCs w:val="22"/>
          <w:lang w:val="ru-RU"/>
        </w:rPr>
        <w:t>ЉЕ</w:t>
      </w:r>
      <w:r w:rsidRPr="00637422">
        <w:rPr>
          <w:b/>
          <w:color w:val="000000" w:themeColor="text1"/>
          <w:sz w:val="22"/>
          <w:szCs w:val="22"/>
          <w:lang w:val="ru-RU"/>
        </w:rPr>
        <w:t>Њ</w:t>
      </w:r>
      <w:r w:rsidRPr="00637422">
        <w:rPr>
          <w:b/>
          <w:color w:val="000000" w:themeColor="text1"/>
          <w:spacing w:val="-6"/>
          <w:sz w:val="22"/>
          <w:szCs w:val="22"/>
          <w:lang w:val="ru-RU"/>
        </w:rPr>
        <w:t>А</w:t>
      </w:r>
      <w:r w:rsidRPr="00637422">
        <w:rPr>
          <w:b/>
          <w:color w:val="000000" w:themeColor="text1"/>
          <w:sz w:val="22"/>
          <w:szCs w:val="22"/>
          <w:lang w:val="ru-RU"/>
        </w:rPr>
        <w:t>)</w:t>
      </w:r>
    </w:p>
    <w:p w14:paraId="634B6337" w14:textId="77777777" w:rsidR="00B020F7" w:rsidRPr="00637422" w:rsidRDefault="00D21D1B">
      <w:pPr>
        <w:spacing w:before="85"/>
        <w:ind w:left="1668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</w:rPr>
        <w:pict w14:anchorId="7B8F9958">
          <v:group id="_x0000_s1049" style="position:absolute;left:0;text-align:left;margin-left:335.55pt;margin-top:.85pt;width:.6pt;height:114.3pt;z-index:-1629;mso-position-horizontal-relative:page" coordorigin="5806,17" coordsize="12,2286">
            <v:shape id="_x0000_s1051" style="position:absolute;left:5812;top:23;width:0;height:416" coordorigin="5812,23" coordsize="0,416" path="m5812,23r,416e" filled="f" strokeweight=".20458mm">
              <v:path arrowok="t"/>
            </v:shape>
            <v:shape id="_x0000_s1050" style="position:absolute;left:5812;top:439;width:0;height:1858" coordorigin="5812,439" coordsize="0,1858" path="m5812,439r,1858e" filled="f" strokeweight=".20458mm">
              <v:path arrowok="t"/>
            </v:shape>
            <w10:wrap anchorx="page"/>
          </v:group>
        </w:pict>
      </w:r>
      <w:r w:rsidR="00942B61" w:rsidRPr="00637422">
        <w:rPr>
          <w:color w:val="000000" w:themeColor="text1"/>
          <w:sz w:val="22"/>
          <w:szCs w:val="22"/>
          <w:lang w:val="ru-RU"/>
        </w:rPr>
        <w:t>предав</w:t>
      </w:r>
      <w:r w:rsidR="00942B61"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="00942B61" w:rsidRPr="00637422">
        <w:rPr>
          <w:color w:val="000000" w:themeColor="text1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 xml:space="preserve">3 </w:t>
      </w:r>
      <w:r w:rsidR="00942B61" w:rsidRPr="00637422">
        <w:rPr>
          <w:color w:val="000000" w:themeColor="text1"/>
          <w:spacing w:val="-3"/>
          <w:sz w:val="22"/>
          <w:szCs w:val="22"/>
          <w:lang w:val="ru-RU"/>
        </w:rPr>
        <w:t>ч</w:t>
      </w:r>
      <w:r w:rsidR="00942B61"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z w:val="22"/>
          <w:szCs w:val="22"/>
          <w:lang w:val="ru-RU"/>
        </w:rPr>
        <w:t xml:space="preserve">са                                                </w:t>
      </w:r>
      <w:r w:rsidR="00942B61" w:rsidRPr="00637422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р</w:t>
      </w:r>
      <w:r w:rsidR="00942B61" w:rsidRPr="00637422">
        <w:rPr>
          <w:color w:val="000000" w:themeColor="text1"/>
          <w:spacing w:val="-4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z w:val="22"/>
          <w:szCs w:val="22"/>
          <w:lang w:val="ru-RU"/>
        </w:rPr>
        <w:t>д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у</w:t>
      </w:r>
      <w:r w:rsidR="00942B61"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мал</w:t>
      </w:r>
      <w:r w:rsidR="00942B61"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="00942B61" w:rsidRPr="00637422">
        <w:rPr>
          <w:color w:val="000000" w:themeColor="text1"/>
          <w:sz w:val="22"/>
          <w:szCs w:val="22"/>
          <w:lang w:val="ru-RU"/>
        </w:rPr>
        <w:t>ј</w:t>
      </w:r>
      <w:r w:rsidR="00942B61" w:rsidRPr="00637422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="00942B61" w:rsidRPr="00637422">
        <w:rPr>
          <w:color w:val="000000" w:themeColor="text1"/>
          <w:sz w:val="22"/>
          <w:szCs w:val="22"/>
          <w:lang w:val="ru-RU"/>
        </w:rPr>
        <w:t>р</w:t>
      </w:r>
      <w:r w:rsidR="00942B61"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="00942B61"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="00942B61" w:rsidRPr="00637422">
        <w:rPr>
          <w:color w:val="000000" w:themeColor="text1"/>
          <w:sz w:val="22"/>
          <w:szCs w:val="22"/>
          <w:lang w:val="ru-RU"/>
        </w:rPr>
        <w:t>и</w:t>
      </w:r>
      <w:r w:rsidR="00942B61"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-</w:t>
      </w:r>
      <w:r w:rsidR="00942B61" w:rsidRPr="00637422">
        <w:rPr>
          <w:color w:val="000000" w:themeColor="text1"/>
          <w:spacing w:val="-6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="00942B61" w:rsidRPr="00637422">
        <w:rPr>
          <w:color w:val="000000" w:themeColor="text1"/>
          <w:sz w:val="22"/>
          <w:szCs w:val="22"/>
          <w:lang w:val="ru-RU"/>
        </w:rPr>
        <w:t>е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="00942B61" w:rsidRPr="00637422">
        <w:rPr>
          <w:color w:val="000000" w:themeColor="text1"/>
          <w:sz w:val="22"/>
          <w:szCs w:val="22"/>
          <w:lang w:val="ru-RU"/>
        </w:rPr>
        <w:t>бе</w:t>
      </w:r>
      <w:r w:rsidR="00942B61"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2</w:t>
      </w:r>
      <w:r w:rsidR="00942B61"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="00942B61" w:rsidRPr="00637422">
        <w:rPr>
          <w:color w:val="000000" w:themeColor="text1"/>
          <w:sz w:val="22"/>
          <w:szCs w:val="22"/>
          <w:lang w:val="ru-RU"/>
        </w:rPr>
        <w:t>ч</w:t>
      </w:r>
      <w:r w:rsidR="00942B61" w:rsidRPr="00637422">
        <w:rPr>
          <w:color w:val="000000" w:themeColor="text1"/>
          <w:spacing w:val="-2"/>
          <w:sz w:val="22"/>
          <w:szCs w:val="22"/>
          <w:lang w:val="ru-RU"/>
        </w:rPr>
        <w:t>а</w:t>
      </w:r>
      <w:r w:rsidR="00942B61"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="00942B61" w:rsidRPr="00637422">
        <w:rPr>
          <w:color w:val="000000" w:themeColor="text1"/>
          <w:sz w:val="22"/>
          <w:szCs w:val="22"/>
          <w:lang w:val="ru-RU"/>
        </w:rPr>
        <w:t>а</w:t>
      </w:r>
    </w:p>
    <w:p w14:paraId="5E2A2AB1" w14:textId="77777777" w:rsidR="00B020F7" w:rsidRPr="00637422" w:rsidRDefault="00942B61">
      <w:pPr>
        <w:spacing w:before="100" w:line="240" w:lineRule="exact"/>
        <w:ind w:left="5430"/>
        <w:rPr>
          <w:color w:val="000000" w:themeColor="text1"/>
          <w:sz w:val="22"/>
          <w:szCs w:val="22"/>
          <w:lang w:val="ru-RU"/>
        </w:rPr>
        <w:sectPr w:rsidR="00B020F7" w:rsidRPr="00637422" w:rsidSect="006967F1">
          <w:type w:val="continuous"/>
          <w:pgSz w:w="11940" w:h="16860"/>
          <w:pgMar w:top="1580" w:right="1020" w:bottom="280" w:left="1680" w:header="720" w:footer="720" w:gutter="0"/>
          <w:cols w:space="720"/>
        </w:sectPr>
      </w:pP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атохис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о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ш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к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pacing w:val="-7"/>
          <w:position w:val="-1"/>
          <w:sz w:val="22"/>
          <w:szCs w:val="22"/>
          <w:lang w:val="ru-RU"/>
        </w:rPr>
        <w:t>б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position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(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П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резе</w:t>
      </w:r>
      <w:r w:rsidRPr="00637422">
        <w:rPr>
          <w:color w:val="000000" w:themeColor="text1"/>
          <w:spacing w:val="-1"/>
          <w:position w:val="-1"/>
          <w:sz w:val="22"/>
          <w:szCs w:val="22"/>
          <w:lang w:val="ru-RU"/>
        </w:rPr>
        <w:t>н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3"/>
          <w:position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position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8"/>
          <w:position w:val="-1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position w:val="-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3"/>
          <w:position w:val="-1"/>
          <w:sz w:val="22"/>
          <w:szCs w:val="22"/>
          <w:lang w:val="ru-RU"/>
        </w:rPr>
        <w:t>)</w:t>
      </w:r>
      <w:r w:rsidRPr="00637422">
        <w:rPr>
          <w:color w:val="000000" w:themeColor="text1"/>
          <w:position w:val="-1"/>
          <w:sz w:val="22"/>
          <w:szCs w:val="22"/>
          <w:lang w:val="ru-RU"/>
        </w:rPr>
        <w:t>:</w:t>
      </w:r>
    </w:p>
    <w:p w14:paraId="12B4AFDB" w14:textId="77777777" w:rsidR="00B020F7" w:rsidRPr="00637422" w:rsidRDefault="00942B61">
      <w:pPr>
        <w:spacing w:line="220" w:lineRule="exact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П</w:t>
      </w:r>
      <w:r w:rsidRPr="00637422">
        <w:rPr>
          <w:color w:val="000000" w:themeColor="text1"/>
          <w:sz w:val="22"/>
          <w:szCs w:val="22"/>
          <w:lang w:val="ru-RU"/>
        </w:rPr>
        <w:t>атол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ко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и 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ра</w:t>
      </w:r>
      <w:r w:rsidRPr="00637422">
        <w:rPr>
          <w:color w:val="000000" w:themeColor="text1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око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38CB1916" w14:textId="77777777" w:rsidR="00B020F7" w:rsidRPr="00637422" w:rsidRDefault="00942B61">
      <w:pPr>
        <w:spacing w:line="240" w:lineRule="exact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Ба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с</w:t>
      </w:r>
      <w:r w:rsidRPr="00637422">
        <w:rPr>
          <w:color w:val="000000" w:themeColor="text1"/>
          <w:sz w:val="22"/>
          <w:szCs w:val="22"/>
          <w:lang w:val="ru-RU"/>
        </w:rPr>
        <w:t>ке 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в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р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н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 xml:space="preserve">лести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628E2121" w14:textId="77777777" w:rsidR="00B020F7" w:rsidRPr="00637422" w:rsidRDefault="00942B61">
      <w:pPr>
        <w:spacing w:line="240" w:lineRule="exact"/>
        <w:ind w:left="106" w:right="-53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ралне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ф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ц</w:t>
      </w:r>
      <w:r w:rsidRPr="00637422">
        <w:rPr>
          <w:color w:val="000000" w:themeColor="text1"/>
          <w:spacing w:val="-8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3"/>
          <w:sz w:val="22"/>
          <w:szCs w:val="22"/>
          <w:lang w:val="ru-RU"/>
        </w:rPr>
        <w:t>ј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д</w:t>
      </w:r>
      <w:r w:rsidRPr="00637422">
        <w:rPr>
          <w:color w:val="000000" w:themeColor="text1"/>
          <w:spacing w:val="-7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рма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ол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ш</w:t>
      </w:r>
      <w:r w:rsidRPr="00637422">
        <w:rPr>
          <w:color w:val="000000" w:themeColor="text1"/>
          <w:sz w:val="22"/>
          <w:szCs w:val="22"/>
          <w:lang w:val="ru-RU"/>
        </w:rPr>
        <w:t>ких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о</w:t>
      </w:r>
      <w:r w:rsidRPr="00637422">
        <w:rPr>
          <w:color w:val="000000" w:themeColor="text1"/>
          <w:sz w:val="22"/>
          <w:szCs w:val="22"/>
          <w:lang w:val="ru-RU"/>
        </w:rPr>
        <w:t>б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љ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њ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0199DB6A" w14:textId="77777777" w:rsidR="00B020F7" w:rsidRPr="00637422" w:rsidRDefault="00942B61">
      <w:pPr>
        <w:spacing w:before="4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-1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рална с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з</w:t>
      </w:r>
      <w:r w:rsidRPr="00637422">
        <w:rPr>
          <w:color w:val="000000" w:themeColor="text1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сис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бо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л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>е</w:t>
      </w:r>
      <w:r w:rsidRPr="00637422">
        <w:rPr>
          <w:color w:val="000000" w:themeColor="text1"/>
          <w:sz w:val="22"/>
          <w:szCs w:val="22"/>
          <w:lang w:val="ru-RU"/>
        </w:rPr>
        <w:t>сти</w:t>
      </w:r>
    </w:p>
    <w:p w14:paraId="06831E9E" w14:textId="77777777" w:rsidR="00B020F7" w:rsidRPr="00637422" w:rsidRDefault="00942B61">
      <w:pPr>
        <w:spacing w:line="240" w:lineRule="exact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z w:val="22"/>
          <w:szCs w:val="22"/>
          <w:lang w:val="ru-RU"/>
        </w:rPr>
        <w:t>Бе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ни</w:t>
      </w:r>
      <w:r w:rsidRPr="00637422">
        <w:rPr>
          <w:color w:val="000000" w:themeColor="text1"/>
          <w:sz w:val="22"/>
          <w:szCs w:val="22"/>
          <w:lang w:val="ru-RU"/>
        </w:rPr>
        <w:t>гни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и</w:t>
      </w:r>
      <w:r w:rsidRPr="00637422">
        <w:rPr>
          <w:color w:val="000000" w:themeColor="text1"/>
          <w:spacing w:val="-3"/>
          <w:sz w:val="22"/>
          <w:szCs w:val="22"/>
          <w:lang w:val="ru-RU"/>
        </w:rPr>
        <w:t xml:space="preserve"> м</w:t>
      </w:r>
      <w:r w:rsidRPr="00637422">
        <w:rPr>
          <w:color w:val="000000" w:themeColor="text1"/>
          <w:sz w:val="22"/>
          <w:szCs w:val="22"/>
          <w:lang w:val="ru-RU"/>
        </w:rPr>
        <w:t>ал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и</w:t>
      </w:r>
      <w:r w:rsidRPr="00637422">
        <w:rPr>
          <w:color w:val="000000" w:themeColor="text1"/>
          <w:sz w:val="22"/>
          <w:szCs w:val="22"/>
          <w:lang w:val="ru-RU"/>
        </w:rPr>
        <w:t>гни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р</w:t>
      </w:r>
      <w:r w:rsidRPr="00637422">
        <w:rPr>
          <w:color w:val="000000" w:themeColor="text1"/>
          <w:sz w:val="22"/>
          <w:szCs w:val="22"/>
          <w:lang w:val="ru-RU"/>
        </w:rPr>
        <w:t xml:space="preserve">и 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ж</w:t>
      </w:r>
      <w:r w:rsidRPr="00637422">
        <w:rPr>
          <w:color w:val="000000" w:themeColor="text1"/>
          <w:sz w:val="22"/>
          <w:szCs w:val="22"/>
          <w:lang w:val="ru-RU"/>
        </w:rPr>
        <w:t>е</w:t>
      </w:r>
    </w:p>
    <w:p w14:paraId="6F3A5436" w14:textId="77777777" w:rsidR="00B020F7" w:rsidRPr="00637422" w:rsidRDefault="00942B61">
      <w:pPr>
        <w:spacing w:before="1"/>
        <w:ind w:left="106"/>
        <w:rPr>
          <w:color w:val="000000" w:themeColor="text1"/>
          <w:sz w:val="22"/>
          <w:szCs w:val="22"/>
          <w:lang w:val="ru-RU"/>
        </w:rPr>
      </w:pPr>
      <w:r w:rsidRPr="00637422">
        <w:rPr>
          <w:color w:val="000000" w:themeColor="text1"/>
          <w:spacing w:val="4"/>
          <w:sz w:val="22"/>
          <w:szCs w:val="22"/>
          <w:lang w:val="ru-RU"/>
        </w:rPr>
        <w:t>Т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у</w:t>
      </w:r>
      <w:r w:rsidRPr="00637422">
        <w:rPr>
          <w:color w:val="000000" w:themeColor="text1"/>
          <w:sz w:val="22"/>
          <w:szCs w:val="22"/>
          <w:lang w:val="ru-RU"/>
        </w:rPr>
        <w:t>мори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ме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л</w:t>
      </w:r>
      <w:r w:rsidRPr="00637422">
        <w:rPr>
          <w:color w:val="000000" w:themeColor="text1"/>
          <w:sz w:val="22"/>
          <w:szCs w:val="22"/>
          <w:lang w:val="ru-RU"/>
        </w:rPr>
        <w:t>а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н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pacing w:val="-2"/>
          <w:sz w:val="22"/>
          <w:szCs w:val="22"/>
          <w:lang w:val="ru-RU"/>
        </w:rPr>
        <w:t>г</w:t>
      </w:r>
      <w:r w:rsidRPr="00637422">
        <w:rPr>
          <w:color w:val="000000" w:themeColor="text1"/>
          <w:sz w:val="22"/>
          <w:szCs w:val="22"/>
          <w:lang w:val="ru-RU"/>
        </w:rPr>
        <w:t>ен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е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т</w:t>
      </w:r>
      <w:r w:rsidRPr="00637422">
        <w:rPr>
          <w:color w:val="000000" w:themeColor="text1"/>
          <w:sz w:val="22"/>
          <w:szCs w:val="22"/>
          <w:lang w:val="ru-RU"/>
        </w:rPr>
        <w:t>с</w:t>
      </w:r>
      <w:r w:rsidRPr="00637422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37422">
        <w:rPr>
          <w:color w:val="000000" w:themeColor="text1"/>
          <w:spacing w:val="-5"/>
          <w:sz w:val="22"/>
          <w:szCs w:val="22"/>
          <w:lang w:val="ru-RU"/>
        </w:rPr>
        <w:t>о</w:t>
      </w:r>
      <w:r w:rsidRPr="00637422">
        <w:rPr>
          <w:color w:val="000000" w:themeColor="text1"/>
          <w:sz w:val="22"/>
          <w:szCs w:val="22"/>
          <w:lang w:val="ru-RU"/>
        </w:rPr>
        <w:t>г</w:t>
      </w:r>
      <w:r w:rsidRPr="00637422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637422">
        <w:rPr>
          <w:color w:val="000000" w:themeColor="text1"/>
          <w:sz w:val="22"/>
          <w:szCs w:val="22"/>
          <w:lang w:val="ru-RU"/>
        </w:rPr>
        <w:t>тки</w:t>
      </w:r>
      <w:r w:rsidRPr="00637422">
        <w:rPr>
          <w:color w:val="000000" w:themeColor="text1"/>
          <w:spacing w:val="-1"/>
          <w:sz w:val="22"/>
          <w:szCs w:val="22"/>
          <w:lang w:val="ru-RU"/>
        </w:rPr>
        <w:t>в</w:t>
      </w:r>
      <w:r w:rsidRPr="00637422">
        <w:rPr>
          <w:color w:val="000000" w:themeColor="text1"/>
          <w:sz w:val="22"/>
          <w:szCs w:val="22"/>
          <w:lang w:val="ru-RU"/>
        </w:rPr>
        <w:t>а</w:t>
      </w:r>
    </w:p>
    <w:p w14:paraId="013D8BA3" w14:textId="2D0DF70C" w:rsidR="00B020F7" w:rsidRPr="00637422" w:rsidRDefault="00B020F7" w:rsidP="00637422">
      <w:pPr>
        <w:spacing w:before="13"/>
        <w:jc w:val="center"/>
        <w:rPr>
          <w:color w:val="000000" w:themeColor="text1"/>
          <w:sz w:val="36"/>
          <w:szCs w:val="36"/>
        </w:rPr>
        <w:sectPr w:rsidR="00B020F7" w:rsidRPr="00637422" w:rsidSect="006967F1">
          <w:type w:val="continuous"/>
          <w:pgSz w:w="11940" w:h="16860"/>
          <w:pgMar w:top="1580" w:right="1680" w:bottom="280" w:left="1680" w:header="720" w:footer="720" w:gutter="0"/>
          <w:cols w:space="720"/>
        </w:sectPr>
      </w:pPr>
    </w:p>
    <w:p w14:paraId="3122968D" w14:textId="77777777" w:rsidR="00B020F7" w:rsidRPr="00637422" w:rsidRDefault="00B020F7">
      <w:pPr>
        <w:spacing w:before="11" w:line="260" w:lineRule="exact"/>
        <w:rPr>
          <w:color w:val="000000" w:themeColor="text1"/>
          <w:sz w:val="26"/>
          <w:szCs w:val="26"/>
          <w:lang w:val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1510"/>
        <w:gridCol w:w="1123"/>
        <w:gridCol w:w="7907"/>
        <w:gridCol w:w="3872"/>
      </w:tblGrid>
      <w:tr w:rsidR="00637422" w:rsidRPr="00637422" w14:paraId="1C5E6876" w14:textId="77777777">
        <w:trPr>
          <w:trHeight w:hRule="exact" w:val="559"/>
        </w:trPr>
        <w:tc>
          <w:tcPr>
            <w:tcW w:w="130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F66AC1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  <w:lang w:val="ru-RU"/>
              </w:rPr>
            </w:pPr>
          </w:p>
          <w:p w14:paraId="066A30B1" w14:textId="77777777" w:rsidR="00B020F7" w:rsidRPr="00637422" w:rsidRDefault="00942B61">
            <w:pPr>
              <w:ind w:left="318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z w:val="24"/>
                <w:szCs w:val="24"/>
              </w:rPr>
              <w:t>мо</w:t>
            </w:r>
            <w:r w:rsidRPr="00637422">
              <w:rPr>
                <w:b/>
                <w:color w:val="000000" w:themeColor="text1"/>
                <w:spacing w:val="3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5"/>
                <w:sz w:val="24"/>
                <w:szCs w:val="24"/>
              </w:rPr>
              <w:t>у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DAA578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090AC068" w14:textId="77777777" w:rsidR="00B020F7" w:rsidRPr="00637422" w:rsidRDefault="00942B61">
            <w:pPr>
              <w:ind w:left="359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ља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83FC67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6E7700D3" w14:textId="77777777" w:rsidR="00B020F7" w:rsidRPr="00637422" w:rsidRDefault="00942B61">
            <w:pPr>
              <w:ind w:left="357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679B8E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2FC78EFF" w14:textId="77777777" w:rsidR="00B020F7" w:rsidRPr="00637422" w:rsidRDefault="00942B61">
            <w:pPr>
              <w:ind w:left="2601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аз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в м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к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је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дин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ц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5C5A282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59F80ED8" w14:textId="77777777" w:rsidR="00B020F7" w:rsidRPr="00637422" w:rsidRDefault="00942B61">
            <w:pPr>
              <w:ind w:left="1317" w:right="1316"/>
              <w:jc w:val="center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тав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F734FB" w:rsidRPr="00637422" w14:paraId="1409000E" w14:textId="77777777" w:rsidTr="00654964">
        <w:trPr>
          <w:trHeight w:hRule="exact" w:val="589"/>
        </w:trPr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DA313C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99FB7BF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F58D20F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D7F61B8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3AD48245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5967446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77F767C9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955795C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F1DBBA1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2B3D6F9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84ACCDF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78A26C9D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A2DBF9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81AF35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5CF55BDE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BD22DA3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592DA5D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73F60CD" w14:textId="77777777" w:rsidR="00F734FB" w:rsidRPr="00637422" w:rsidRDefault="00F734FB">
            <w:pPr>
              <w:spacing w:before="19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65716772" w14:textId="77777777" w:rsidR="00F734FB" w:rsidRPr="00637422" w:rsidRDefault="00F734FB">
            <w:pPr>
              <w:ind w:left="536" w:right="536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6B7C" w14:textId="77777777" w:rsidR="00F734FB" w:rsidRPr="00637422" w:rsidRDefault="00F734FB">
            <w:pPr>
              <w:spacing w:before="10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211A638B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89C4" w14:textId="77777777" w:rsidR="00F734FB" w:rsidRPr="00637422" w:rsidRDefault="00F734FB">
            <w:pPr>
              <w:spacing w:before="10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47D6D581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A3A3" w14:textId="77777777" w:rsidR="00F734FB" w:rsidRPr="00637422" w:rsidRDefault="00F734FB">
            <w:pPr>
              <w:spacing w:before="2" w:line="160" w:lineRule="exact"/>
              <w:rPr>
                <w:color w:val="000000" w:themeColor="text1"/>
                <w:sz w:val="16"/>
                <w:szCs w:val="16"/>
              </w:rPr>
            </w:pPr>
          </w:p>
          <w:p w14:paraId="2D975BAA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атоло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8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3"/>
                <w:sz w:val="22"/>
                <w:szCs w:val="22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</w:rPr>
              <w:t>а пљ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у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в</w:t>
            </w:r>
            <w:r w:rsidRPr="00637422">
              <w:rPr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чни</w:t>
            </w:r>
            <w:r w:rsidRPr="00637422">
              <w:rPr>
                <w:color w:val="000000" w:themeColor="text1"/>
                <w:sz w:val="22"/>
                <w:szCs w:val="22"/>
              </w:rPr>
              <w:t>х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>ж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л</w:t>
            </w:r>
            <w:r w:rsidRPr="00637422">
              <w:rPr>
                <w:color w:val="000000" w:themeColor="text1"/>
                <w:sz w:val="22"/>
                <w:szCs w:val="22"/>
              </w:rPr>
              <w:t>езда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44C1F" w14:textId="5D1DF0BD" w:rsidR="00F734FB" w:rsidRPr="00BE03AA" w:rsidRDefault="00351DC9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-2"/>
                <w:sz w:val="16"/>
                <w:szCs w:val="16"/>
              </w:rPr>
              <w:t>П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1"/>
                <w:sz w:val="16"/>
                <w:szCs w:val="16"/>
              </w:rPr>
              <w:t>ф</w:t>
            </w:r>
            <w:r w:rsidRPr="00351DC9">
              <w:rPr>
                <w:b/>
                <w:sz w:val="16"/>
                <w:szCs w:val="16"/>
              </w:rPr>
              <w:t xml:space="preserve">.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3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5"/>
                <w:sz w:val="16"/>
                <w:szCs w:val="16"/>
              </w:rPr>
              <w:t>В</w:t>
            </w:r>
            <w:r w:rsidRPr="00351DC9">
              <w:rPr>
                <w:b/>
                <w:spacing w:val="-3"/>
                <w:sz w:val="16"/>
                <w:szCs w:val="16"/>
              </w:rPr>
              <w:t>ес</w:t>
            </w:r>
            <w:r w:rsidRPr="00351DC9">
              <w:rPr>
                <w:b/>
                <w:spacing w:val="3"/>
                <w:sz w:val="16"/>
                <w:szCs w:val="16"/>
              </w:rPr>
              <w:t>н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z w:val="16"/>
                <w:szCs w:val="16"/>
              </w:rPr>
              <w:t>С</w:t>
            </w:r>
            <w:r w:rsidRPr="00351DC9">
              <w:rPr>
                <w:b/>
                <w:spacing w:val="-2"/>
                <w:sz w:val="16"/>
                <w:szCs w:val="16"/>
              </w:rPr>
              <w:t>т</w:t>
            </w:r>
            <w:r w:rsidRPr="00351DC9">
              <w:rPr>
                <w:b/>
                <w:spacing w:val="-3"/>
                <w:w w:val="101"/>
                <w:sz w:val="16"/>
                <w:szCs w:val="16"/>
              </w:rPr>
              <w:t>а</w:t>
            </w:r>
            <w:r w:rsidRPr="00351DC9">
              <w:rPr>
                <w:b/>
                <w:spacing w:val="-2"/>
                <w:sz w:val="16"/>
                <w:szCs w:val="16"/>
              </w:rPr>
              <w:t>н</w:t>
            </w:r>
            <w:r w:rsidRPr="00351DC9">
              <w:rPr>
                <w:b/>
                <w:spacing w:val="-2"/>
                <w:w w:val="101"/>
                <w:sz w:val="16"/>
                <w:szCs w:val="16"/>
              </w:rPr>
              <w:t>к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1"/>
                <w:sz w:val="16"/>
                <w:szCs w:val="16"/>
              </w:rPr>
              <w:t>в</w:t>
            </w:r>
            <w:r w:rsidRPr="00351DC9">
              <w:rPr>
                <w:b/>
                <w:spacing w:val="3"/>
                <w:sz w:val="16"/>
                <w:szCs w:val="16"/>
              </w:rPr>
              <w:t>ић</w:t>
            </w:r>
            <w:r w:rsidRPr="00BE03AA">
              <w:rPr>
                <w:spacing w:val="3"/>
                <w:sz w:val="16"/>
                <w:szCs w:val="16"/>
              </w:rPr>
              <w:t>;</w:t>
            </w:r>
            <w:r>
              <w:rPr>
                <w:spacing w:val="3"/>
                <w:sz w:val="16"/>
                <w:szCs w:val="16"/>
              </w:rPr>
              <w:t xml:space="preserve"> </w:t>
            </w:r>
          </w:p>
        </w:tc>
      </w:tr>
      <w:tr w:rsidR="00F734FB" w:rsidRPr="00637422" w14:paraId="0834EF09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53D4CE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B3C3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3F57F9E9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30B9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0728E1DB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4E53" w14:textId="77777777" w:rsidR="00F734FB" w:rsidRPr="00637422" w:rsidRDefault="00F734FB">
            <w:pPr>
              <w:spacing w:before="8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6A628FBB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0E102" w14:textId="073ACE53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38913F86" w14:textId="77777777" w:rsidTr="00654964">
        <w:trPr>
          <w:trHeight w:hRule="exact" w:val="709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C2CF8F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8FFE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261DE49B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E646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6CA9EEB5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8971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  <w:lang w:val="ru-RU"/>
              </w:rPr>
            </w:pPr>
          </w:p>
          <w:p w14:paraId="43A09F46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Ра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зв</w:t>
            </w:r>
            <w:r w:rsidRPr="00637422">
              <w:rPr>
                <w:color w:val="000000" w:themeColor="text1"/>
                <w:spacing w:val="-7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8"/>
                <w:sz w:val="22"/>
                <w:szCs w:val="22"/>
                <w:lang w:val="ru-RU"/>
              </w:rPr>
              <w:t>ј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ф</w:t>
            </w:r>
            <w:r w:rsidRPr="00637422">
              <w:rPr>
                <w:color w:val="000000" w:themeColor="text1"/>
                <w:spacing w:val="-7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кти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ал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  <w:r w:rsidRPr="00637422">
              <w:rPr>
                <w:color w:val="000000" w:themeColor="text1"/>
                <w:spacing w:val="-6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 xml:space="preserve">и 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м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к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ло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ф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ц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ал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  <w:r w:rsidRPr="00637422">
              <w:rPr>
                <w:color w:val="000000" w:themeColor="text1"/>
                <w:spacing w:val="3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р</w:t>
            </w:r>
            <w:r w:rsidRPr="00637422">
              <w:rPr>
                <w:color w:val="000000" w:themeColor="text1"/>
                <w:spacing w:val="-7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ела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B1780" w14:textId="60A97932" w:rsidR="00F734FB" w:rsidRPr="00BE03AA" w:rsidRDefault="00351DC9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1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ц</w:t>
            </w:r>
            <w:r w:rsidRPr="00351DC9">
              <w:rPr>
                <w:b/>
                <w:sz w:val="16"/>
                <w:szCs w:val="16"/>
              </w:rPr>
              <w:t>.</w:t>
            </w:r>
            <w:r w:rsidRPr="00351D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6"/>
                <w:sz w:val="16"/>
                <w:szCs w:val="16"/>
              </w:rPr>
              <w:t>М</w:t>
            </w:r>
            <w:r w:rsidRPr="00351DC9">
              <w:rPr>
                <w:b/>
                <w:spacing w:val="2"/>
                <w:sz w:val="16"/>
                <w:szCs w:val="16"/>
              </w:rPr>
              <w:t>и</w:t>
            </w:r>
            <w:r w:rsidRPr="00351DC9">
              <w:rPr>
                <w:b/>
                <w:sz w:val="16"/>
                <w:szCs w:val="16"/>
              </w:rPr>
              <w:t>л</w:t>
            </w:r>
            <w:r w:rsidRPr="00351DC9">
              <w:rPr>
                <w:b/>
                <w:spacing w:val="-3"/>
                <w:sz w:val="16"/>
                <w:szCs w:val="16"/>
              </w:rPr>
              <w:t>е</w:t>
            </w:r>
            <w:r w:rsidRPr="00351DC9">
              <w:rPr>
                <w:b/>
                <w:spacing w:val="-2"/>
                <w:sz w:val="16"/>
                <w:szCs w:val="16"/>
              </w:rPr>
              <w:t>н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5"/>
                <w:sz w:val="16"/>
                <w:szCs w:val="16"/>
              </w:rPr>
              <w:t>В</w:t>
            </w:r>
            <w:r w:rsidRPr="00351DC9">
              <w:rPr>
                <w:b/>
                <w:sz w:val="16"/>
                <w:szCs w:val="16"/>
              </w:rPr>
              <w:t>ул</w:t>
            </w:r>
            <w:r w:rsidRPr="00351DC9">
              <w:rPr>
                <w:b/>
                <w:spacing w:val="2"/>
                <w:sz w:val="16"/>
                <w:szCs w:val="16"/>
              </w:rPr>
              <w:t>е</w:t>
            </w:r>
            <w:r w:rsidRPr="00351DC9">
              <w:rPr>
                <w:b/>
                <w:spacing w:val="-6"/>
                <w:sz w:val="16"/>
                <w:szCs w:val="16"/>
              </w:rPr>
              <w:t>т</w:t>
            </w:r>
            <w:r w:rsidRPr="00351DC9">
              <w:rPr>
                <w:b/>
                <w:spacing w:val="2"/>
                <w:sz w:val="16"/>
                <w:szCs w:val="16"/>
              </w:rPr>
              <w:t>и</w:t>
            </w:r>
            <w:r w:rsidRPr="00351DC9">
              <w:rPr>
                <w:b/>
                <w:sz w:val="16"/>
                <w:szCs w:val="16"/>
              </w:rPr>
              <w:t>ћ;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734FB" w:rsidRPr="00637422" w14:paraId="4FBFA29D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3ED019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0F71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52D76360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477F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6E1FA302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75B1" w14:textId="77777777" w:rsidR="00F734FB" w:rsidRPr="00637422" w:rsidRDefault="00F734FB">
            <w:pPr>
              <w:spacing w:before="8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5558EBC7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A2163" w14:textId="7BA2150C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4C863BF9" w14:textId="77777777" w:rsidTr="00654964">
        <w:trPr>
          <w:trHeight w:hRule="exact" w:val="578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E3E1A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0F7C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792BF00B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DAB2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4066AC84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133A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7DEF78A6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Ц</w:t>
            </w:r>
            <w:r w:rsidRPr="00637422">
              <w:rPr>
                <w:color w:val="000000" w:themeColor="text1"/>
                <w:sz w:val="22"/>
                <w:szCs w:val="22"/>
              </w:rPr>
              <w:t>исте о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ф</w:t>
            </w:r>
            <w:r w:rsidRPr="00637422">
              <w:rPr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ц</w:t>
            </w:r>
            <w:r w:rsidRPr="00637422">
              <w:rPr>
                <w:color w:val="000000" w:themeColor="text1"/>
                <w:spacing w:val="-8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6"/>
                <w:sz w:val="22"/>
                <w:szCs w:val="22"/>
              </w:rPr>
              <w:t>ј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z w:val="22"/>
                <w:szCs w:val="22"/>
              </w:rPr>
              <w:t>лног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7"/>
                <w:sz w:val="22"/>
                <w:szCs w:val="22"/>
              </w:rPr>
              <w:t>е</w:t>
            </w:r>
            <w:r w:rsidRPr="00637422">
              <w:rPr>
                <w:color w:val="000000" w:themeColor="text1"/>
                <w:sz w:val="22"/>
                <w:szCs w:val="22"/>
              </w:rPr>
              <w:t>дела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47DAD" w14:textId="609B5AA3" w:rsidR="00F734FB" w:rsidRPr="00BE03AA" w:rsidRDefault="00351DC9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-2"/>
                <w:sz w:val="16"/>
                <w:szCs w:val="16"/>
              </w:rPr>
              <w:t>П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1"/>
                <w:sz w:val="16"/>
                <w:szCs w:val="16"/>
              </w:rPr>
              <w:t>ф</w:t>
            </w:r>
            <w:r w:rsidRPr="00351DC9">
              <w:rPr>
                <w:b/>
                <w:sz w:val="16"/>
                <w:szCs w:val="16"/>
              </w:rPr>
              <w:t xml:space="preserve">.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3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5"/>
                <w:sz w:val="16"/>
                <w:szCs w:val="16"/>
              </w:rPr>
              <w:t>В</w:t>
            </w:r>
            <w:r w:rsidRPr="00351DC9">
              <w:rPr>
                <w:b/>
                <w:spacing w:val="-3"/>
                <w:sz w:val="16"/>
                <w:szCs w:val="16"/>
              </w:rPr>
              <w:t>ес</w:t>
            </w:r>
            <w:r w:rsidRPr="00351DC9">
              <w:rPr>
                <w:b/>
                <w:spacing w:val="3"/>
                <w:sz w:val="16"/>
                <w:szCs w:val="16"/>
              </w:rPr>
              <w:t>н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z w:val="16"/>
                <w:szCs w:val="16"/>
              </w:rPr>
              <w:t>С</w:t>
            </w:r>
            <w:r w:rsidRPr="00351DC9">
              <w:rPr>
                <w:b/>
                <w:spacing w:val="-2"/>
                <w:sz w:val="16"/>
                <w:szCs w:val="16"/>
              </w:rPr>
              <w:t>т</w:t>
            </w:r>
            <w:r w:rsidRPr="00351DC9">
              <w:rPr>
                <w:b/>
                <w:spacing w:val="-3"/>
                <w:w w:val="101"/>
                <w:sz w:val="16"/>
                <w:szCs w:val="16"/>
              </w:rPr>
              <w:t>а</w:t>
            </w:r>
            <w:r w:rsidRPr="00351DC9">
              <w:rPr>
                <w:b/>
                <w:spacing w:val="-2"/>
                <w:sz w:val="16"/>
                <w:szCs w:val="16"/>
              </w:rPr>
              <w:t>н</w:t>
            </w:r>
            <w:r w:rsidRPr="00351DC9">
              <w:rPr>
                <w:b/>
                <w:spacing w:val="-2"/>
                <w:w w:val="101"/>
                <w:sz w:val="16"/>
                <w:szCs w:val="16"/>
              </w:rPr>
              <w:t>к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1"/>
                <w:sz w:val="16"/>
                <w:szCs w:val="16"/>
              </w:rPr>
              <w:t>в</w:t>
            </w:r>
            <w:r w:rsidRPr="00351DC9">
              <w:rPr>
                <w:b/>
                <w:spacing w:val="3"/>
                <w:sz w:val="16"/>
                <w:szCs w:val="16"/>
              </w:rPr>
              <w:t>ић</w:t>
            </w:r>
            <w:r w:rsidRPr="00BE03AA">
              <w:rPr>
                <w:spacing w:val="-2"/>
                <w:sz w:val="16"/>
                <w:szCs w:val="16"/>
              </w:rPr>
              <w:t xml:space="preserve"> </w:t>
            </w:r>
          </w:p>
        </w:tc>
      </w:tr>
      <w:tr w:rsidR="00F734FB" w:rsidRPr="00637422" w14:paraId="31531B95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B7AF66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C422" w14:textId="77777777" w:rsidR="00F734FB" w:rsidRPr="00637422" w:rsidRDefault="00F734FB">
            <w:pPr>
              <w:spacing w:before="18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55010B4A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05E7" w14:textId="77777777" w:rsidR="00F734FB" w:rsidRPr="00637422" w:rsidRDefault="00F734FB">
            <w:pPr>
              <w:spacing w:before="18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3BBE3799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C9C4" w14:textId="77777777" w:rsidR="00F734FB" w:rsidRPr="00637422" w:rsidRDefault="00F734FB">
            <w:pPr>
              <w:spacing w:before="10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27B42E3C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E78F5" w14:textId="2DA44B5C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544925FF" w14:textId="77777777" w:rsidTr="00654964">
        <w:trPr>
          <w:trHeight w:hRule="exact" w:val="578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55EF08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DFD1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46FA53EE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A6BC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25732289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AA00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2D869FBD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атоло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8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3"/>
                <w:sz w:val="22"/>
                <w:szCs w:val="22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</w:rPr>
              <w:t xml:space="preserve">а 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е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z w:val="22"/>
                <w:szCs w:val="22"/>
              </w:rPr>
              <w:t>т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е</w:t>
            </w:r>
            <w:r w:rsidRPr="00637422">
              <w:rPr>
                <w:color w:val="000000" w:themeColor="text1"/>
                <w:sz w:val="22"/>
                <w:szCs w:val="22"/>
              </w:rPr>
              <w:t>л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н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-7"/>
                <w:sz w:val="22"/>
                <w:szCs w:val="22"/>
              </w:rPr>
              <w:t>к</w:t>
            </w:r>
            <w:r w:rsidRPr="00637422">
              <w:rPr>
                <w:color w:val="000000" w:themeColor="text1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в</w:t>
            </w:r>
            <w:r w:rsidRPr="00637422">
              <w:rPr>
                <w:color w:val="000000" w:themeColor="text1"/>
                <w:sz w:val="22"/>
                <w:szCs w:val="22"/>
              </w:rPr>
              <w:t>ача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AD20E" w14:textId="42F1197F" w:rsidR="00F734FB" w:rsidRPr="00BE03AA" w:rsidRDefault="00351DC9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1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ц</w:t>
            </w:r>
            <w:r w:rsidRPr="00351DC9">
              <w:rPr>
                <w:b/>
                <w:sz w:val="16"/>
                <w:szCs w:val="16"/>
              </w:rPr>
              <w:t>.</w:t>
            </w:r>
            <w:r w:rsidRPr="00351D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6"/>
                <w:sz w:val="16"/>
                <w:szCs w:val="16"/>
              </w:rPr>
              <w:t>Далибор Јовановић</w:t>
            </w:r>
            <w:r w:rsidRPr="00351DC9">
              <w:rPr>
                <w:b/>
                <w:spacing w:val="-2"/>
                <w:sz w:val="16"/>
                <w:szCs w:val="16"/>
              </w:rPr>
              <w:t>;</w:t>
            </w: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</w:tr>
      <w:tr w:rsidR="00F734FB" w:rsidRPr="00637422" w14:paraId="0A4262ED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438959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C969" w14:textId="77777777" w:rsidR="00F734FB" w:rsidRPr="00637422" w:rsidRDefault="00F734FB">
            <w:pPr>
              <w:spacing w:before="18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1553B62F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F846" w14:textId="77777777" w:rsidR="00F734FB" w:rsidRPr="00637422" w:rsidRDefault="00F734FB">
            <w:pPr>
              <w:spacing w:before="18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39C16F0B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DC20" w14:textId="77777777" w:rsidR="00F734FB" w:rsidRPr="00637422" w:rsidRDefault="00F734FB">
            <w:pPr>
              <w:spacing w:before="10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10829D61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C5F56" w14:textId="2855605A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26697FFF" w14:textId="77777777" w:rsidTr="00654964">
        <w:trPr>
          <w:trHeight w:hRule="exact" w:val="578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D9DB2A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B585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1675924D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456D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68C63BF0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621F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621F035F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Ин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ф</w:t>
            </w:r>
            <w:r w:rsidRPr="00637422">
              <w:rPr>
                <w:color w:val="000000" w:themeColor="text1"/>
                <w:sz w:val="22"/>
                <w:szCs w:val="22"/>
              </w:rPr>
              <w:t>ла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м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color w:val="000000" w:themeColor="text1"/>
                <w:sz w:val="22"/>
                <w:szCs w:val="22"/>
              </w:rPr>
              <w:t>ор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ле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з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3"/>
                <w:sz w:val="22"/>
                <w:szCs w:val="22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7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z w:val="22"/>
                <w:szCs w:val="22"/>
              </w:rPr>
              <w:t>лне с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л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у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з</w:t>
            </w:r>
            <w:r w:rsidRPr="00637422">
              <w:rPr>
                <w:color w:val="000000" w:themeColor="text1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к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ж</w:t>
            </w:r>
            <w:r w:rsidRPr="00637422">
              <w:rPr>
                <w:color w:val="000000" w:themeColor="text1"/>
                <w:sz w:val="22"/>
                <w:szCs w:val="22"/>
              </w:rPr>
              <w:t>е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1319F" w14:textId="366C07C3" w:rsidR="00F734FB" w:rsidRPr="00BE03AA" w:rsidRDefault="00351DC9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1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ц</w:t>
            </w:r>
            <w:r w:rsidRPr="00351DC9">
              <w:rPr>
                <w:b/>
                <w:sz w:val="16"/>
                <w:szCs w:val="16"/>
              </w:rPr>
              <w:t>.</w:t>
            </w:r>
            <w:r w:rsidRPr="00351D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6"/>
                <w:sz w:val="16"/>
                <w:szCs w:val="16"/>
              </w:rPr>
              <w:t>Далибор Јовановић</w:t>
            </w:r>
            <w:r w:rsidRPr="00351DC9">
              <w:rPr>
                <w:b/>
                <w:spacing w:val="-2"/>
                <w:sz w:val="16"/>
                <w:szCs w:val="16"/>
              </w:rPr>
              <w:t>;</w:t>
            </w:r>
            <w:r w:rsidR="00BE03AA" w:rsidRPr="00BE03AA">
              <w:rPr>
                <w:sz w:val="16"/>
                <w:szCs w:val="16"/>
              </w:rPr>
              <w:t xml:space="preserve">; </w:t>
            </w:r>
          </w:p>
        </w:tc>
      </w:tr>
      <w:tr w:rsidR="00F734FB" w:rsidRPr="00637422" w14:paraId="285A241A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602E4E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49EA" w14:textId="77777777" w:rsidR="00F734FB" w:rsidRPr="00637422" w:rsidRDefault="00F734FB">
            <w:pPr>
              <w:spacing w:before="19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30697F35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EEFE" w14:textId="77777777" w:rsidR="00F734FB" w:rsidRPr="00637422" w:rsidRDefault="00F734FB">
            <w:pPr>
              <w:spacing w:before="19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2E7A5ED7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2C68" w14:textId="77777777" w:rsidR="00F734FB" w:rsidRPr="00637422" w:rsidRDefault="00F734FB">
            <w:pPr>
              <w:spacing w:before="11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20D56481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D70B8" w14:textId="2A9FFA20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69CD9778" w14:textId="77777777" w:rsidTr="00654964">
        <w:trPr>
          <w:trHeight w:hRule="exact" w:val="576"/>
        </w:trPr>
        <w:tc>
          <w:tcPr>
            <w:tcW w:w="13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CA72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3875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25188718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6C1A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5356FDC2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CCEC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1C2F6496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Гра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</w:rPr>
              <w:t>ло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м</w:t>
            </w:r>
            <w:r w:rsidRPr="00637422">
              <w:rPr>
                <w:color w:val="000000" w:themeColor="text1"/>
                <w:sz w:val="22"/>
                <w:szCs w:val="22"/>
              </w:rPr>
              <w:t>ато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з</w:t>
            </w:r>
            <w:r w:rsidRPr="00637422">
              <w:rPr>
                <w:color w:val="000000" w:themeColor="text1"/>
                <w:sz w:val="22"/>
                <w:szCs w:val="22"/>
              </w:rPr>
              <w:t xml:space="preserve">на </w:t>
            </w:r>
            <w:r w:rsidRPr="00637422">
              <w:rPr>
                <w:color w:val="000000" w:themeColor="text1"/>
                <w:spacing w:val="-6"/>
                <w:sz w:val="22"/>
                <w:szCs w:val="22"/>
              </w:rPr>
              <w:t>з</w:t>
            </w:r>
            <w:r w:rsidRPr="00637422">
              <w:rPr>
                <w:color w:val="000000" w:themeColor="text1"/>
                <w:sz w:val="22"/>
                <w:szCs w:val="22"/>
              </w:rPr>
              <w:t>апа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љ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>е</w:t>
            </w:r>
            <w:r w:rsidRPr="00637422">
              <w:rPr>
                <w:color w:val="000000" w:themeColor="text1"/>
                <w:spacing w:val="-6"/>
                <w:sz w:val="22"/>
                <w:szCs w:val="22"/>
              </w:rPr>
              <w:t>њ</w:t>
            </w:r>
            <w:r w:rsidRPr="00637422">
              <w:rPr>
                <w:color w:val="000000" w:themeColor="text1"/>
                <w:sz w:val="22"/>
                <w:szCs w:val="22"/>
              </w:rPr>
              <w:t>а ор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ф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ц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</w:rPr>
              <w:t>ал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ед</w:t>
            </w:r>
            <w:r w:rsidRPr="00637422">
              <w:rPr>
                <w:color w:val="000000" w:themeColor="text1"/>
                <w:spacing w:val="-4"/>
                <w:sz w:val="22"/>
                <w:szCs w:val="22"/>
              </w:rPr>
              <w:t>е</w:t>
            </w:r>
            <w:r w:rsidRPr="00637422">
              <w:rPr>
                <w:color w:val="000000" w:themeColor="text1"/>
                <w:sz w:val="22"/>
                <w:szCs w:val="22"/>
              </w:rPr>
              <w:t>ла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282B7" w14:textId="69728985" w:rsidR="00F734FB" w:rsidRPr="00BE03AA" w:rsidRDefault="00351DC9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1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ц</w:t>
            </w:r>
            <w:r w:rsidRPr="00351DC9">
              <w:rPr>
                <w:b/>
                <w:sz w:val="16"/>
                <w:szCs w:val="16"/>
              </w:rPr>
              <w:t>.</w:t>
            </w:r>
            <w:r w:rsidRPr="00351D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6"/>
                <w:sz w:val="16"/>
                <w:szCs w:val="16"/>
              </w:rPr>
              <w:t>Далибор Јовановић</w:t>
            </w:r>
            <w:r w:rsidRPr="00351DC9">
              <w:rPr>
                <w:b/>
                <w:spacing w:val="-2"/>
                <w:sz w:val="16"/>
                <w:szCs w:val="16"/>
              </w:rPr>
              <w:t>;</w:t>
            </w:r>
            <w:r w:rsidR="00BE03AA" w:rsidRPr="00BE03AA">
              <w:rPr>
                <w:sz w:val="16"/>
                <w:szCs w:val="16"/>
              </w:rPr>
              <w:t xml:space="preserve">; </w:t>
            </w:r>
          </w:p>
        </w:tc>
      </w:tr>
    </w:tbl>
    <w:p w14:paraId="0F38D381" w14:textId="77777777" w:rsidR="00B020F7" w:rsidRPr="00637422" w:rsidRDefault="00B020F7">
      <w:pPr>
        <w:rPr>
          <w:color w:val="000000" w:themeColor="text1"/>
        </w:rPr>
        <w:sectPr w:rsidR="00B020F7" w:rsidRPr="00637422" w:rsidSect="006967F1">
          <w:headerReference w:type="default" r:id="rId14"/>
          <w:pgSz w:w="16860" w:h="11920" w:orient="landscape"/>
          <w:pgMar w:top="1360" w:right="440" w:bottom="280" w:left="440" w:header="1165" w:footer="0" w:gutter="0"/>
          <w:cols w:space="720"/>
        </w:sectPr>
      </w:pPr>
    </w:p>
    <w:p w14:paraId="1216A77A" w14:textId="77777777" w:rsidR="00B020F7" w:rsidRPr="00637422" w:rsidRDefault="00B020F7">
      <w:pPr>
        <w:spacing w:before="11" w:line="260" w:lineRule="exact"/>
        <w:rPr>
          <w:color w:val="000000" w:themeColor="text1"/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1510"/>
        <w:gridCol w:w="1123"/>
        <w:gridCol w:w="7907"/>
        <w:gridCol w:w="3872"/>
      </w:tblGrid>
      <w:tr w:rsidR="00637422" w:rsidRPr="00637422" w14:paraId="5E70757B" w14:textId="77777777">
        <w:trPr>
          <w:trHeight w:hRule="exact" w:val="559"/>
        </w:trPr>
        <w:tc>
          <w:tcPr>
            <w:tcW w:w="130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239BDC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131F04AA" w14:textId="77777777" w:rsidR="00B020F7" w:rsidRPr="00637422" w:rsidRDefault="00942B61">
            <w:pPr>
              <w:ind w:left="318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z w:val="24"/>
                <w:szCs w:val="24"/>
              </w:rPr>
              <w:t>мо</w:t>
            </w:r>
            <w:r w:rsidRPr="00637422">
              <w:rPr>
                <w:b/>
                <w:color w:val="000000" w:themeColor="text1"/>
                <w:spacing w:val="3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5"/>
                <w:sz w:val="24"/>
                <w:szCs w:val="24"/>
              </w:rPr>
              <w:t>у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02BB03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0BCD1FFC" w14:textId="77777777" w:rsidR="00B020F7" w:rsidRPr="00637422" w:rsidRDefault="00942B61">
            <w:pPr>
              <w:ind w:left="359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ља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50BB5F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4F310786" w14:textId="77777777" w:rsidR="00B020F7" w:rsidRPr="00637422" w:rsidRDefault="00942B61">
            <w:pPr>
              <w:ind w:left="357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FA7B9E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7265315D" w14:textId="77777777" w:rsidR="00B020F7" w:rsidRPr="00637422" w:rsidRDefault="00942B61">
            <w:pPr>
              <w:ind w:left="2601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аз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в м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к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је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дин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ц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23BC3D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08F948F4" w14:textId="77777777" w:rsidR="00B020F7" w:rsidRPr="00637422" w:rsidRDefault="00942B61">
            <w:pPr>
              <w:ind w:left="1317" w:right="1316"/>
              <w:jc w:val="center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тав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F734FB" w:rsidRPr="00637422" w14:paraId="047988CA" w14:textId="77777777" w:rsidTr="00654964">
        <w:trPr>
          <w:trHeight w:hRule="exact" w:val="856"/>
        </w:trPr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7DC68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4AF4AC4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23D3F189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4E5CE51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F28C015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95DCA7B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E2DBD41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BC24805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7751C6BF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74292E9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700AC27E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7D45169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574409E0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83BC35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57C0FEAC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21F6FD2E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B5B886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218BD3B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C452112" w14:textId="77777777" w:rsidR="00F734FB" w:rsidRPr="00637422" w:rsidRDefault="00F734FB">
            <w:pPr>
              <w:spacing w:before="9" w:line="220" w:lineRule="exact"/>
              <w:rPr>
                <w:color w:val="000000" w:themeColor="text1"/>
                <w:sz w:val="22"/>
                <w:szCs w:val="22"/>
              </w:rPr>
            </w:pPr>
          </w:p>
          <w:p w14:paraId="53125501" w14:textId="77777777" w:rsidR="00F734FB" w:rsidRPr="00637422" w:rsidRDefault="00F734FB">
            <w:pPr>
              <w:ind w:left="536" w:right="536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DA50" w14:textId="77777777" w:rsidR="00F734FB" w:rsidRPr="00637422" w:rsidRDefault="00F734FB">
            <w:pPr>
              <w:spacing w:before="2" w:line="260" w:lineRule="exact"/>
              <w:rPr>
                <w:color w:val="000000" w:themeColor="text1"/>
                <w:sz w:val="26"/>
                <w:szCs w:val="26"/>
              </w:rPr>
            </w:pPr>
          </w:p>
          <w:p w14:paraId="08EAE577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B4C3" w14:textId="77777777" w:rsidR="00F734FB" w:rsidRPr="00637422" w:rsidRDefault="00F734FB">
            <w:pPr>
              <w:spacing w:before="2" w:line="260" w:lineRule="exact"/>
              <w:rPr>
                <w:color w:val="000000" w:themeColor="text1"/>
                <w:sz w:val="26"/>
                <w:szCs w:val="26"/>
              </w:rPr>
            </w:pPr>
          </w:p>
          <w:p w14:paraId="43307A76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EC51" w14:textId="77777777" w:rsidR="00F734FB" w:rsidRPr="00637422" w:rsidRDefault="00F734FB">
            <w:pPr>
              <w:spacing w:before="16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1134A50A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C1A4B" w14:textId="5E4EEB61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11DE2285" w14:textId="77777777" w:rsidTr="00654964">
        <w:trPr>
          <w:trHeight w:hRule="exact" w:val="576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81632E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C596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5796D838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B62F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63E6FABF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4AC7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1DF78285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z w:val="22"/>
                <w:szCs w:val="22"/>
              </w:rPr>
              <w:t>Болести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</w:rPr>
              <w:t>дон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ц</w:t>
            </w:r>
            <w:r w:rsidRPr="00637422">
              <w:rPr>
                <w:color w:val="000000" w:themeColor="text1"/>
                <w:spacing w:val="-10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8"/>
                <w:sz w:val="22"/>
                <w:szCs w:val="22"/>
              </w:rPr>
              <w:t>ј</w:t>
            </w:r>
            <w:r w:rsidRPr="00637422">
              <w:rPr>
                <w:color w:val="000000" w:themeColor="text1"/>
                <w:spacing w:val="-7"/>
                <w:sz w:val="22"/>
                <w:szCs w:val="22"/>
              </w:rPr>
              <w:t>у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ма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6F412" w14:textId="6A12B0AB" w:rsidR="00F734FB" w:rsidRPr="00BE03AA" w:rsidRDefault="00351DC9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-2"/>
                <w:sz w:val="16"/>
                <w:szCs w:val="16"/>
              </w:rPr>
              <w:t>П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1"/>
                <w:sz w:val="16"/>
                <w:szCs w:val="16"/>
              </w:rPr>
              <w:t>ф</w:t>
            </w:r>
            <w:r w:rsidRPr="00351DC9">
              <w:rPr>
                <w:b/>
                <w:sz w:val="16"/>
                <w:szCs w:val="16"/>
              </w:rPr>
              <w:t xml:space="preserve">.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3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5"/>
                <w:sz w:val="16"/>
                <w:szCs w:val="16"/>
              </w:rPr>
              <w:t>В</w:t>
            </w:r>
            <w:r w:rsidRPr="00351DC9">
              <w:rPr>
                <w:b/>
                <w:spacing w:val="-3"/>
                <w:sz w:val="16"/>
                <w:szCs w:val="16"/>
              </w:rPr>
              <w:t>ес</w:t>
            </w:r>
            <w:r w:rsidRPr="00351DC9">
              <w:rPr>
                <w:b/>
                <w:spacing w:val="3"/>
                <w:sz w:val="16"/>
                <w:szCs w:val="16"/>
              </w:rPr>
              <w:t>н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z w:val="16"/>
                <w:szCs w:val="16"/>
              </w:rPr>
              <w:t>С</w:t>
            </w:r>
            <w:r w:rsidRPr="00351DC9">
              <w:rPr>
                <w:b/>
                <w:spacing w:val="-2"/>
                <w:sz w:val="16"/>
                <w:szCs w:val="16"/>
              </w:rPr>
              <w:t>т</w:t>
            </w:r>
            <w:r w:rsidRPr="00351DC9">
              <w:rPr>
                <w:b/>
                <w:spacing w:val="-3"/>
                <w:w w:val="101"/>
                <w:sz w:val="16"/>
                <w:szCs w:val="16"/>
              </w:rPr>
              <w:t>а</w:t>
            </w:r>
            <w:r w:rsidRPr="00351DC9">
              <w:rPr>
                <w:b/>
                <w:spacing w:val="-2"/>
                <w:sz w:val="16"/>
                <w:szCs w:val="16"/>
              </w:rPr>
              <w:t>н</w:t>
            </w:r>
            <w:r w:rsidRPr="00351DC9">
              <w:rPr>
                <w:b/>
                <w:spacing w:val="-2"/>
                <w:w w:val="101"/>
                <w:sz w:val="16"/>
                <w:szCs w:val="16"/>
              </w:rPr>
              <w:t>к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1"/>
                <w:sz w:val="16"/>
                <w:szCs w:val="16"/>
              </w:rPr>
              <w:t>в</w:t>
            </w:r>
            <w:r w:rsidRPr="00351DC9">
              <w:rPr>
                <w:b/>
                <w:spacing w:val="3"/>
                <w:sz w:val="16"/>
                <w:szCs w:val="16"/>
              </w:rPr>
              <w:t>ић</w:t>
            </w:r>
            <w:r>
              <w:rPr>
                <w:b/>
                <w:spacing w:val="3"/>
                <w:sz w:val="16"/>
                <w:szCs w:val="16"/>
              </w:rPr>
              <w:t>;</w:t>
            </w:r>
            <w:r w:rsidRPr="00BE03AA">
              <w:rPr>
                <w:spacing w:val="-2"/>
                <w:sz w:val="16"/>
                <w:szCs w:val="16"/>
              </w:rPr>
              <w:t xml:space="preserve"> </w:t>
            </w:r>
          </w:p>
        </w:tc>
      </w:tr>
      <w:tr w:rsidR="00F734FB" w:rsidRPr="00637422" w14:paraId="606CA7F5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DF02D7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A043" w14:textId="77777777" w:rsidR="00F734FB" w:rsidRPr="00637422" w:rsidRDefault="00F734FB">
            <w:pPr>
              <w:spacing w:before="19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4F1CFFFB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31A0" w14:textId="77777777" w:rsidR="00F734FB" w:rsidRPr="00637422" w:rsidRDefault="00F734FB">
            <w:pPr>
              <w:spacing w:before="19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449DA11D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B524" w14:textId="77777777" w:rsidR="00F734FB" w:rsidRPr="00637422" w:rsidRDefault="00F734FB">
            <w:pPr>
              <w:spacing w:before="11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5D441D96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FF8E8" w14:textId="57E4139A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2AF1043D" w14:textId="77777777" w:rsidTr="00654964">
        <w:trPr>
          <w:trHeight w:hRule="exact" w:val="576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44D60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40E0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46CACBE2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7644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2C51EE63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2427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  <w:lang w:val="ru-RU"/>
              </w:rPr>
            </w:pPr>
          </w:p>
          <w:p w14:paraId="6AFEE45A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Болести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з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б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а,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л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 xml:space="preserve">е и 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7"/>
                <w:sz w:val="22"/>
                <w:szCs w:val="22"/>
                <w:lang w:val="ru-RU"/>
              </w:rPr>
              <w:t>р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пик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л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р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л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B3805" w14:textId="0BBB2DF5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  <w:lang w:val="sr-Cyrl-RS"/>
              </w:rPr>
              <w:t>Доц</w:t>
            </w:r>
            <w:r w:rsidR="00351DC9" w:rsidRPr="00351DC9">
              <w:rPr>
                <w:b/>
                <w:sz w:val="16"/>
                <w:szCs w:val="16"/>
              </w:rPr>
              <w:t xml:space="preserve">. </w:t>
            </w:r>
            <w:r w:rsidR="00351DC9" w:rsidRPr="00351DC9">
              <w:rPr>
                <w:b/>
                <w:spacing w:val="-2"/>
                <w:sz w:val="16"/>
                <w:szCs w:val="16"/>
              </w:rPr>
              <w:t>д</w:t>
            </w:r>
            <w:r w:rsidR="00351DC9" w:rsidRPr="00351DC9">
              <w:rPr>
                <w:b/>
                <w:sz w:val="16"/>
                <w:szCs w:val="16"/>
              </w:rPr>
              <w:t>р</w:t>
            </w:r>
            <w:r w:rsidR="00351DC9" w:rsidRPr="00351DC9">
              <w:rPr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b/>
                <w:spacing w:val="-5"/>
                <w:sz w:val="16"/>
                <w:szCs w:val="16"/>
                <w:lang w:val="sr-Cyrl-RS"/>
              </w:rPr>
              <w:t>Милена Илић</w:t>
            </w:r>
          </w:p>
        </w:tc>
      </w:tr>
      <w:tr w:rsidR="00F734FB" w:rsidRPr="00637422" w14:paraId="757AE9C3" w14:textId="77777777" w:rsidTr="00654964">
        <w:trPr>
          <w:trHeight w:hRule="exact" w:val="852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3C6BA1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E6AA" w14:textId="77777777" w:rsidR="00F734FB" w:rsidRPr="00637422" w:rsidRDefault="00F734FB">
            <w:pPr>
              <w:spacing w:before="18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2912E63E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B43C" w14:textId="77777777" w:rsidR="00F734FB" w:rsidRPr="00637422" w:rsidRDefault="00F734FB">
            <w:pPr>
              <w:spacing w:before="18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096A483A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9829" w14:textId="77777777" w:rsidR="00F734FB" w:rsidRPr="00637422" w:rsidRDefault="00F734FB">
            <w:pPr>
              <w:spacing w:before="10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3417347D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 xml:space="preserve">рема 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55FD8" w14:textId="2EB495C2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48199803" w14:textId="77777777" w:rsidTr="00654964">
        <w:trPr>
          <w:trHeight w:hRule="exact" w:val="576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66C745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4510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052123A0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5610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01D292B6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FD01" w14:textId="77777777" w:rsidR="00F734FB" w:rsidRPr="00637422" w:rsidRDefault="00F734FB">
            <w:pPr>
              <w:spacing w:before="1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38C0BB46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</w:rPr>
              <w:t>донтогени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т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</w:rPr>
              <w:t>мори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D47D5" w14:textId="575469E3" w:rsidR="00F734FB" w:rsidRPr="00BE03AA" w:rsidRDefault="00BE03AA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-2"/>
                <w:sz w:val="16"/>
                <w:szCs w:val="16"/>
              </w:rPr>
              <w:t>П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1"/>
                <w:sz w:val="16"/>
                <w:szCs w:val="16"/>
              </w:rPr>
              <w:t>ф</w:t>
            </w:r>
            <w:r w:rsidRPr="00351DC9">
              <w:rPr>
                <w:b/>
                <w:sz w:val="16"/>
                <w:szCs w:val="16"/>
              </w:rPr>
              <w:t xml:space="preserve">.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z w:val="16"/>
                <w:szCs w:val="16"/>
              </w:rPr>
              <w:t>Сло</w:t>
            </w:r>
            <w:r w:rsidRPr="00351DC9">
              <w:rPr>
                <w:b/>
                <w:spacing w:val="-2"/>
                <w:sz w:val="16"/>
                <w:szCs w:val="16"/>
              </w:rPr>
              <w:t>б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pacing w:val="-3"/>
                <w:sz w:val="16"/>
                <w:szCs w:val="16"/>
              </w:rPr>
              <w:t>а</w:t>
            </w:r>
            <w:r w:rsidRPr="00351DC9">
              <w:rPr>
                <w:b/>
                <w:spacing w:val="3"/>
                <w:sz w:val="16"/>
                <w:szCs w:val="16"/>
              </w:rPr>
              <w:t>н</w:t>
            </w:r>
            <w:r w:rsidRPr="00351DC9">
              <w:rPr>
                <w:b/>
                <w:spacing w:val="-7"/>
                <w:sz w:val="16"/>
                <w:szCs w:val="16"/>
              </w:rPr>
              <w:t>к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1"/>
                <w:sz w:val="16"/>
                <w:szCs w:val="16"/>
              </w:rPr>
              <w:t>М</w:t>
            </w:r>
            <w:r w:rsidRPr="00351DC9">
              <w:rPr>
                <w:b/>
                <w:spacing w:val="3"/>
                <w:sz w:val="16"/>
                <w:szCs w:val="16"/>
              </w:rPr>
              <w:t>и</w:t>
            </w:r>
            <w:r w:rsidRPr="00351DC9">
              <w:rPr>
                <w:b/>
                <w:spacing w:val="-2"/>
                <w:sz w:val="16"/>
                <w:szCs w:val="16"/>
              </w:rPr>
              <w:t>т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9"/>
                <w:sz w:val="16"/>
                <w:szCs w:val="16"/>
              </w:rPr>
              <w:t>в</w:t>
            </w:r>
            <w:r w:rsidRPr="00351DC9">
              <w:rPr>
                <w:b/>
                <w:spacing w:val="3"/>
                <w:sz w:val="16"/>
                <w:szCs w:val="16"/>
              </w:rPr>
              <w:t>ић</w:t>
            </w:r>
          </w:p>
        </w:tc>
      </w:tr>
      <w:tr w:rsidR="00F734FB" w:rsidRPr="00637422" w14:paraId="75EE1176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E97892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2579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0C8161C9" w14:textId="77777777" w:rsidR="00F734FB" w:rsidRPr="00637422" w:rsidRDefault="00F734FB">
            <w:pPr>
              <w:ind w:left="639" w:right="63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12CA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0A8AC71F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ADC8" w14:textId="77777777" w:rsidR="00F734FB" w:rsidRPr="00637422" w:rsidRDefault="00F734FB">
            <w:pPr>
              <w:spacing w:before="8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39E88A01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3129E" w14:textId="4288F178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02E173B4" w14:textId="77777777" w:rsidTr="00654964">
        <w:trPr>
          <w:trHeight w:hRule="exact" w:val="576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20C272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5C85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3C7A0A45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8DC7F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705FCF66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5F09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  <w:lang w:val="ru-RU"/>
              </w:rPr>
            </w:pPr>
          </w:p>
          <w:p w14:paraId="0ADEB42A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атоло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г</w:t>
            </w:r>
            <w:r w:rsidRPr="00637422">
              <w:rPr>
                <w:color w:val="000000" w:themeColor="text1"/>
                <w:spacing w:val="-8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3"/>
                <w:sz w:val="22"/>
                <w:szCs w:val="22"/>
                <w:lang w:val="ru-RU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 xml:space="preserve">а 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л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им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ф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ог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т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к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6"/>
                <w:sz w:val="22"/>
                <w:szCs w:val="22"/>
                <w:lang w:val="ru-RU"/>
              </w:rPr>
              <w:t>в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сне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љ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26535" w14:textId="5C6F0A32" w:rsidR="00F734FB" w:rsidRPr="00BE03AA" w:rsidRDefault="00BE03AA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-2"/>
                <w:sz w:val="16"/>
                <w:szCs w:val="16"/>
              </w:rPr>
              <w:t>П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1"/>
                <w:sz w:val="16"/>
                <w:szCs w:val="16"/>
              </w:rPr>
              <w:t>ф</w:t>
            </w:r>
            <w:r w:rsidRPr="00351DC9">
              <w:rPr>
                <w:b/>
                <w:sz w:val="16"/>
                <w:szCs w:val="16"/>
              </w:rPr>
              <w:t xml:space="preserve">.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z w:val="16"/>
                <w:szCs w:val="16"/>
              </w:rPr>
              <w:t>Сло</w:t>
            </w:r>
            <w:r w:rsidRPr="00351DC9">
              <w:rPr>
                <w:b/>
                <w:spacing w:val="-2"/>
                <w:sz w:val="16"/>
                <w:szCs w:val="16"/>
              </w:rPr>
              <w:t>б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pacing w:val="-3"/>
                <w:sz w:val="16"/>
                <w:szCs w:val="16"/>
              </w:rPr>
              <w:t>а</w:t>
            </w:r>
            <w:r w:rsidRPr="00351DC9">
              <w:rPr>
                <w:b/>
                <w:spacing w:val="3"/>
                <w:sz w:val="16"/>
                <w:szCs w:val="16"/>
              </w:rPr>
              <w:t>н</w:t>
            </w:r>
            <w:r w:rsidRPr="00351DC9">
              <w:rPr>
                <w:b/>
                <w:spacing w:val="-7"/>
                <w:sz w:val="16"/>
                <w:szCs w:val="16"/>
              </w:rPr>
              <w:t>к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1"/>
                <w:sz w:val="16"/>
                <w:szCs w:val="16"/>
              </w:rPr>
              <w:t>М</w:t>
            </w:r>
            <w:r w:rsidRPr="00351DC9">
              <w:rPr>
                <w:b/>
                <w:spacing w:val="3"/>
                <w:sz w:val="16"/>
                <w:szCs w:val="16"/>
              </w:rPr>
              <w:t>и</w:t>
            </w:r>
            <w:r w:rsidRPr="00351DC9">
              <w:rPr>
                <w:b/>
                <w:spacing w:val="-2"/>
                <w:sz w:val="16"/>
                <w:szCs w:val="16"/>
              </w:rPr>
              <w:t>т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9"/>
                <w:sz w:val="16"/>
                <w:szCs w:val="16"/>
              </w:rPr>
              <w:t>в</w:t>
            </w:r>
            <w:r w:rsidRPr="00351DC9">
              <w:rPr>
                <w:b/>
                <w:spacing w:val="3"/>
                <w:sz w:val="16"/>
                <w:szCs w:val="16"/>
              </w:rPr>
              <w:t>ић</w:t>
            </w:r>
            <w:r w:rsidRPr="00BE03AA">
              <w:rPr>
                <w:spacing w:val="-2"/>
                <w:sz w:val="16"/>
                <w:szCs w:val="16"/>
              </w:rPr>
              <w:t xml:space="preserve">; </w:t>
            </w:r>
          </w:p>
        </w:tc>
      </w:tr>
      <w:tr w:rsidR="00F734FB" w:rsidRPr="00637422" w14:paraId="20A72692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2084E1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5FF7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03EC685E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8543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21412E23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C38A" w14:textId="77777777" w:rsidR="00F734FB" w:rsidRPr="00637422" w:rsidRDefault="00F734FB">
            <w:pPr>
              <w:spacing w:before="10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2BC16245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3C271" w14:textId="1A612AB9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63269884" w14:textId="77777777" w:rsidTr="00654964">
        <w:trPr>
          <w:trHeight w:hRule="exact" w:val="577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7F6763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0B37" w14:textId="77777777" w:rsidR="00F734FB" w:rsidRPr="00637422" w:rsidRDefault="00F734FB">
            <w:pPr>
              <w:spacing w:before="10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18F13D69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A581" w14:textId="77777777" w:rsidR="00F734FB" w:rsidRPr="00637422" w:rsidRDefault="00F734FB">
            <w:pPr>
              <w:spacing w:before="10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61534730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EA0F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4CC61153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атоло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8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3"/>
                <w:sz w:val="22"/>
                <w:szCs w:val="22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</w:rPr>
              <w:t>а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к</w:t>
            </w:r>
            <w:r w:rsidRPr="00637422">
              <w:rPr>
                <w:color w:val="000000" w:themeColor="text1"/>
                <w:sz w:val="22"/>
                <w:szCs w:val="22"/>
              </w:rPr>
              <w:t>ос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т</w:t>
            </w:r>
            <w:r w:rsidRPr="00637422">
              <w:rPr>
                <w:color w:val="000000" w:themeColor="text1"/>
                <w:spacing w:val="-8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8"/>
                <w:sz w:val="22"/>
                <w:szCs w:val="22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</w:rPr>
              <w:t>у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з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z w:val="22"/>
                <w:szCs w:val="22"/>
              </w:rPr>
              <w:t>л</w:t>
            </w:r>
            <w:r w:rsidRPr="00637422">
              <w:rPr>
                <w:color w:val="000000" w:themeColor="text1"/>
                <w:spacing w:val="-7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</w:rPr>
              <w:t>бова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368C1" w14:textId="2AE70D1D" w:rsidR="00F734FB" w:rsidRPr="00BE03AA" w:rsidRDefault="00351DC9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1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ц</w:t>
            </w:r>
            <w:r w:rsidRPr="00351DC9">
              <w:rPr>
                <w:b/>
                <w:sz w:val="16"/>
                <w:szCs w:val="16"/>
              </w:rPr>
              <w:t>.</w:t>
            </w:r>
            <w:r w:rsidRPr="00351D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6"/>
                <w:sz w:val="16"/>
                <w:szCs w:val="16"/>
              </w:rPr>
              <w:t>М</w:t>
            </w:r>
            <w:r w:rsidRPr="00351DC9">
              <w:rPr>
                <w:b/>
                <w:spacing w:val="2"/>
                <w:sz w:val="16"/>
                <w:szCs w:val="16"/>
              </w:rPr>
              <w:t>и</w:t>
            </w:r>
            <w:r w:rsidRPr="00351DC9">
              <w:rPr>
                <w:b/>
                <w:sz w:val="16"/>
                <w:szCs w:val="16"/>
              </w:rPr>
              <w:t>л</w:t>
            </w:r>
            <w:r w:rsidRPr="00351DC9">
              <w:rPr>
                <w:b/>
                <w:spacing w:val="-3"/>
                <w:sz w:val="16"/>
                <w:szCs w:val="16"/>
              </w:rPr>
              <w:t>е</w:t>
            </w:r>
            <w:r w:rsidRPr="00351DC9">
              <w:rPr>
                <w:b/>
                <w:spacing w:val="-2"/>
                <w:sz w:val="16"/>
                <w:szCs w:val="16"/>
              </w:rPr>
              <w:t>н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5"/>
                <w:sz w:val="16"/>
                <w:szCs w:val="16"/>
              </w:rPr>
              <w:t>В</w:t>
            </w:r>
            <w:r w:rsidRPr="00351DC9">
              <w:rPr>
                <w:b/>
                <w:sz w:val="16"/>
                <w:szCs w:val="16"/>
              </w:rPr>
              <w:t>ул</w:t>
            </w:r>
            <w:r w:rsidRPr="00351DC9">
              <w:rPr>
                <w:b/>
                <w:spacing w:val="2"/>
                <w:sz w:val="16"/>
                <w:szCs w:val="16"/>
              </w:rPr>
              <w:t>е</w:t>
            </w:r>
            <w:r w:rsidRPr="00351DC9">
              <w:rPr>
                <w:b/>
                <w:spacing w:val="-6"/>
                <w:sz w:val="16"/>
                <w:szCs w:val="16"/>
              </w:rPr>
              <w:t>т</w:t>
            </w:r>
            <w:r w:rsidRPr="00351DC9">
              <w:rPr>
                <w:b/>
                <w:spacing w:val="2"/>
                <w:sz w:val="16"/>
                <w:szCs w:val="16"/>
              </w:rPr>
              <w:t>и</w:t>
            </w:r>
            <w:r w:rsidRPr="00351DC9">
              <w:rPr>
                <w:b/>
                <w:sz w:val="16"/>
                <w:szCs w:val="16"/>
              </w:rPr>
              <w:t>ћ;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734FB" w:rsidRPr="00637422" w14:paraId="20C623DA" w14:textId="77777777" w:rsidTr="00654964">
        <w:trPr>
          <w:trHeight w:hRule="exact" w:val="850"/>
        </w:trPr>
        <w:tc>
          <w:tcPr>
            <w:tcW w:w="13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E914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780A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25F8CDF5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FDEE" w14:textId="77777777" w:rsidR="00F734FB" w:rsidRPr="00637422" w:rsidRDefault="00F734FB">
            <w:pPr>
              <w:spacing w:before="16"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487769B4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FADB" w14:textId="77777777" w:rsidR="00F734FB" w:rsidRPr="00637422" w:rsidRDefault="00F734FB">
            <w:pPr>
              <w:spacing w:before="10"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478A5C94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E7C60" w14:textId="5BA1CC07" w:rsidR="00F734FB" w:rsidRPr="00BE03AA" w:rsidRDefault="009C1006" w:rsidP="00654964">
            <w:pPr>
              <w:spacing w:line="20" w:lineRule="atLeast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</w:tbl>
    <w:p w14:paraId="6C5A25C7" w14:textId="77777777" w:rsidR="00B020F7" w:rsidRPr="00637422" w:rsidRDefault="00B020F7">
      <w:pPr>
        <w:rPr>
          <w:color w:val="000000" w:themeColor="text1"/>
        </w:rPr>
        <w:sectPr w:rsidR="00B020F7" w:rsidRPr="00637422" w:rsidSect="006967F1">
          <w:pgSz w:w="16860" w:h="11920" w:orient="landscape"/>
          <w:pgMar w:top="1360" w:right="440" w:bottom="280" w:left="440" w:header="1165" w:footer="0" w:gutter="0"/>
          <w:cols w:space="720"/>
        </w:sectPr>
      </w:pPr>
    </w:p>
    <w:p w14:paraId="59683D5A" w14:textId="77777777" w:rsidR="00B020F7" w:rsidRPr="00637422" w:rsidRDefault="00B020F7">
      <w:pPr>
        <w:spacing w:before="11" w:line="260" w:lineRule="exact"/>
        <w:rPr>
          <w:color w:val="000000" w:themeColor="text1"/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1510"/>
        <w:gridCol w:w="1123"/>
        <w:gridCol w:w="7907"/>
        <w:gridCol w:w="3872"/>
      </w:tblGrid>
      <w:tr w:rsidR="00637422" w:rsidRPr="00637422" w14:paraId="0B0C3EE1" w14:textId="77777777">
        <w:trPr>
          <w:trHeight w:hRule="exact" w:val="559"/>
        </w:trPr>
        <w:tc>
          <w:tcPr>
            <w:tcW w:w="130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067B7E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06BC436E" w14:textId="77777777" w:rsidR="00B020F7" w:rsidRPr="00637422" w:rsidRDefault="00942B61">
            <w:pPr>
              <w:ind w:left="318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z w:val="24"/>
                <w:szCs w:val="24"/>
              </w:rPr>
              <w:t>мо</w:t>
            </w:r>
            <w:r w:rsidRPr="00637422">
              <w:rPr>
                <w:b/>
                <w:color w:val="000000" w:themeColor="text1"/>
                <w:spacing w:val="3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5"/>
                <w:sz w:val="24"/>
                <w:szCs w:val="24"/>
              </w:rPr>
              <w:t>у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737E57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0CC2D654" w14:textId="77777777" w:rsidR="00B020F7" w:rsidRPr="00637422" w:rsidRDefault="00942B61">
            <w:pPr>
              <w:ind w:left="359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ља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A51EC5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3E9A45A1" w14:textId="77777777" w:rsidR="00B020F7" w:rsidRPr="00637422" w:rsidRDefault="00942B61">
            <w:pPr>
              <w:ind w:left="357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790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6E1811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7D9E1133" w14:textId="77777777" w:rsidR="00B020F7" w:rsidRPr="00637422" w:rsidRDefault="00942B61">
            <w:pPr>
              <w:ind w:left="2601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аз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в м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к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е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је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дин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ц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06C73E" w14:textId="77777777" w:rsidR="00B020F7" w:rsidRPr="00637422" w:rsidRDefault="00B020F7">
            <w:pPr>
              <w:spacing w:before="5" w:line="120" w:lineRule="exact"/>
              <w:rPr>
                <w:color w:val="000000" w:themeColor="text1"/>
                <w:sz w:val="13"/>
                <w:szCs w:val="13"/>
              </w:rPr>
            </w:pPr>
          </w:p>
          <w:p w14:paraId="031656CA" w14:textId="77777777" w:rsidR="00B020F7" w:rsidRPr="00637422" w:rsidRDefault="00942B61">
            <w:pPr>
              <w:ind w:left="1317" w:right="1316"/>
              <w:jc w:val="center"/>
              <w:rPr>
                <w:color w:val="000000" w:themeColor="text1"/>
                <w:sz w:val="24"/>
                <w:szCs w:val="24"/>
              </w:rPr>
            </w:pP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637422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тав</w:t>
            </w:r>
            <w:r w:rsidRPr="00637422">
              <w:rPr>
                <w:b/>
                <w:color w:val="000000" w:themeColor="text1"/>
                <w:spacing w:val="1"/>
                <w:sz w:val="24"/>
                <w:szCs w:val="24"/>
              </w:rPr>
              <w:t>ни</w:t>
            </w:r>
            <w:r w:rsidRPr="00637422">
              <w:rPr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F734FB" w:rsidRPr="00637422" w14:paraId="3300B57D" w14:textId="77777777" w:rsidTr="00654964">
        <w:trPr>
          <w:trHeight w:hRule="exact" w:val="584"/>
        </w:trPr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4F9C1" w14:textId="77777777" w:rsidR="00F734FB" w:rsidRPr="00637422" w:rsidRDefault="00F734FB">
            <w:pPr>
              <w:spacing w:before="8" w:line="140" w:lineRule="exact"/>
              <w:rPr>
                <w:color w:val="000000" w:themeColor="text1"/>
                <w:sz w:val="14"/>
                <w:szCs w:val="14"/>
              </w:rPr>
            </w:pPr>
          </w:p>
          <w:p w14:paraId="587E64E7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3F1CFF5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EC39BE7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140EC1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2AD51D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E28B29E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A591C43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79DE70B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2FB56D6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5E322104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4297D2E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6B428AD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8893BF4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53CDE7F1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D47DC66" w14:textId="77777777" w:rsidR="00F734FB" w:rsidRPr="00637422" w:rsidRDefault="00F734FB">
            <w:pPr>
              <w:ind w:left="536" w:right="536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F258" w14:textId="77777777" w:rsidR="00F734FB" w:rsidRPr="00637422" w:rsidRDefault="00F734FB">
            <w:pPr>
              <w:spacing w:before="8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4C040A23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B755" w14:textId="77777777" w:rsidR="00F734FB" w:rsidRPr="00637422" w:rsidRDefault="00F734FB">
            <w:pPr>
              <w:spacing w:before="8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405710D2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1311" w14:textId="77777777" w:rsidR="00F734FB" w:rsidRPr="00637422" w:rsidRDefault="00F734FB">
            <w:pPr>
              <w:spacing w:before="10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474157A8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4"/>
                <w:sz w:val="22"/>
                <w:szCs w:val="22"/>
              </w:rPr>
              <w:t>Т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</w:rPr>
              <w:t>мори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м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е</w:t>
            </w:r>
            <w:r w:rsidRPr="00637422">
              <w:rPr>
                <w:color w:val="000000" w:themeColor="text1"/>
                <w:sz w:val="22"/>
                <w:szCs w:val="22"/>
              </w:rPr>
              <w:t>ких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637422">
              <w:rPr>
                <w:color w:val="000000" w:themeColor="text1"/>
                <w:spacing w:val="-5"/>
                <w:sz w:val="22"/>
                <w:szCs w:val="22"/>
              </w:rPr>
              <w:t>т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к</w:t>
            </w: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в</w:t>
            </w:r>
            <w:r w:rsidRPr="00637422"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91C3" w14:textId="0057A8F3" w:rsidR="00F734FB" w:rsidRPr="00BE03AA" w:rsidRDefault="009C1006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  <w:lang w:val="sr-Cyrl-RS"/>
              </w:rPr>
              <w:t>Доц</w:t>
            </w:r>
            <w:r w:rsidRPr="00351DC9">
              <w:rPr>
                <w:b/>
                <w:sz w:val="16"/>
                <w:szCs w:val="16"/>
              </w:rPr>
              <w:t xml:space="preserve">.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b/>
                <w:spacing w:val="-5"/>
                <w:sz w:val="16"/>
                <w:szCs w:val="16"/>
                <w:lang w:val="sr-Cyrl-RS"/>
              </w:rPr>
              <w:t>Милена Илић</w:t>
            </w:r>
          </w:p>
        </w:tc>
      </w:tr>
      <w:tr w:rsidR="00F734FB" w:rsidRPr="00637422" w14:paraId="5ABDF57A" w14:textId="77777777" w:rsidTr="00654964">
        <w:trPr>
          <w:trHeight w:hRule="exact" w:val="977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3F5979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415C" w14:textId="77777777" w:rsidR="00F734FB" w:rsidRPr="00637422" w:rsidRDefault="00F734FB">
            <w:pPr>
              <w:spacing w:before="1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4ED04E6C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285D6392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A5D1" w14:textId="77777777" w:rsidR="00F734FB" w:rsidRPr="00637422" w:rsidRDefault="00F734FB">
            <w:pPr>
              <w:spacing w:before="1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1D030B3C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18D2BB24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0C59" w14:textId="77777777" w:rsidR="00F734FB" w:rsidRPr="00637422" w:rsidRDefault="00F734FB">
            <w:pPr>
              <w:spacing w:before="3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37809BFB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5BECCA5E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C5E5A" w14:textId="77777777" w:rsidR="00F734FB" w:rsidRPr="00BE03AA" w:rsidRDefault="00F734FB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95C733F" w14:textId="253E2F24" w:rsidR="00F734FB" w:rsidRPr="00BE03AA" w:rsidRDefault="009C1006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048D9D79" w14:textId="77777777" w:rsidTr="00654964">
        <w:trPr>
          <w:trHeight w:hRule="exact" w:val="579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7F2F00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D922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12A8C7CB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736F" w14:textId="77777777" w:rsidR="00F734FB" w:rsidRPr="00637422" w:rsidRDefault="00F734FB">
            <w:pPr>
              <w:spacing w:before="2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1C2A6E79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E942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  <w:lang w:val="ru-RU"/>
              </w:rPr>
            </w:pPr>
          </w:p>
          <w:p w14:paraId="0FED3F87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роме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сн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ј</w:t>
            </w:r>
            <w:r w:rsidRPr="00637422">
              <w:rPr>
                <w:color w:val="000000" w:themeColor="text1"/>
                <w:spacing w:val="6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пљи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к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лопу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б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ол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сти е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кр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10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ог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систе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м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ADA83" w14:textId="3DF9139F" w:rsidR="00F734FB" w:rsidRPr="00BE03AA" w:rsidRDefault="00351DC9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1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ц</w:t>
            </w:r>
            <w:r w:rsidRPr="00351DC9">
              <w:rPr>
                <w:b/>
                <w:sz w:val="16"/>
                <w:szCs w:val="16"/>
              </w:rPr>
              <w:t>.</w:t>
            </w:r>
            <w:r w:rsidRPr="00351D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6"/>
                <w:sz w:val="16"/>
                <w:szCs w:val="16"/>
              </w:rPr>
              <w:t>М</w:t>
            </w:r>
            <w:r w:rsidRPr="00351DC9">
              <w:rPr>
                <w:b/>
                <w:spacing w:val="2"/>
                <w:sz w:val="16"/>
                <w:szCs w:val="16"/>
              </w:rPr>
              <w:t>и</w:t>
            </w:r>
            <w:r w:rsidRPr="00351DC9">
              <w:rPr>
                <w:b/>
                <w:sz w:val="16"/>
                <w:szCs w:val="16"/>
              </w:rPr>
              <w:t>л</w:t>
            </w:r>
            <w:r w:rsidRPr="00351DC9">
              <w:rPr>
                <w:b/>
                <w:spacing w:val="-3"/>
                <w:sz w:val="16"/>
                <w:szCs w:val="16"/>
              </w:rPr>
              <w:t>е</w:t>
            </w:r>
            <w:r w:rsidRPr="00351DC9">
              <w:rPr>
                <w:b/>
                <w:spacing w:val="-2"/>
                <w:sz w:val="16"/>
                <w:szCs w:val="16"/>
              </w:rPr>
              <w:t>н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5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5"/>
                <w:sz w:val="16"/>
                <w:szCs w:val="16"/>
              </w:rPr>
              <w:t>В</w:t>
            </w:r>
            <w:r w:rsidRPr="00351DC9">
              <w:rPr>
                <w:b/>
                <w:sz w:val="16"/>
                <w:szCs w:val="16"/>
              </w:rPr>
              <w:t>ул</w:t>
            </w:r>
            <w:r w:rsidRPr="00351DC9">
              <w:rPr>
                <w:b/>
                <w:spacing w:val="2"/>
                <w:sz w:val="16"/>
                <w:szCs w:val="16"/>
              </w:rPr>
              <w:t>е</w:t>
            </w:r>
            <w:r w:rsidRPr="00351DC9">
              <w:rPr>
                <w:b/>
                <w:spacing w:val="-6"/>
                <w:sz w:val="16"/>
                <w:szCs w:val="16"/>
              </w:rPr>
              <w:t>т</w:t>
            </w:r>
            <w:r w:rsidRPr="00351DC9">
              <w:rPr>
                <w:b/>
                <w:spacing w:val="2"/>
                <w:sz w:val="16"/>
                <w:szCs w:val="16"/>
              </w:rPr>
              <w:t>и</w:t>
            </w:r>
            <w:r w:rsidRPr="00351DC9">
              <w:rPr>
                <w:b/>
                <w:sz w:val="16"/>
                <w:szCs w:val="16"/>
              </w:rPr>
              <w:t>ћ;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734FB" w:rsidRPr="00637422" w14:paraId="7BBD8A11" w14:textId="77777777" w:rsidTr="00654964">
        <w:trPr>
          <w:trHeight w:hRule="exact" w:val="972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DEE22E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D388" w14:textId="77777777" w:rsidR="00F734FB" w:rsidRPr="00637422" w:rsidRDefault="00F734FB">
            <w:pPr>
              <w:spacing w:before="8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779AD38E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09B2F5E9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A0EB" w14:textId="77777777" w:rsidR="00F734FB" w:rsidRPr="00637422" w:rsidRDefault="00F734FB">
            <w:pPr>
              <w:spacing w:before="8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147A36D5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2F964C97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1413" w14:textId="77777777" w:rsidR="00F734FB" w:rsidRPr="00637422" w:rsidRDefault="00F734FB">
            <w:pPr>
              <w:spacing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41DFE0DD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44C24E75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8C5FA" w14:textId="77777777" w:rsidR="00F734FB" w:rsidRPr="00BE03AA" w:rsidRDefault="00F734FB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E0021B" w14:textId="53971836" w:rsidR="00F734FB" w:rsidRPr="00BE03AA" w:rsidRDefault="009C1006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7DFB29A8" w14:textId="77777777" w:rsidTr="00654964">
        <w:trPr>
          <w:trHeight w:hRule="exact" w:val="576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669A39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53D9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0D988F31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8BC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69880508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01B7" w14:textId="77777777" w:rsidR="00F734FB" w:rsidRPr="00637422" w:rsidRDefault="00F734FB">
            <w:pPr>
              <w:spacing w:before="4" w:line="140" w:lineRule="exact"/>
              <w:rPr>
                <w:color w:val="000000" w:themeColor="text1"/>
                <w:sz w:val="15"/>
                <w:szCs w:val="15"/>
                <w:lang w:val="ru-RU"/>
              </w:rPr>
            </w:pPr>
          </w:p>
          <w:p w14:paraId="0CEC7BFC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роме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сн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ј</w:t>
            </w:r>
            <w:r w:rsidRPr="00637422">
              <w:rPr>
                <w:color w:val="000000" w:themeColor="text1"/>
                <w:spacing w:val="6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пљи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к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лопу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х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емато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л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-7"/>
                <w:sz w:val="22"/>
                <w:szCs w:val="22"/>
                <w:lang w:val="ru-RU"/>
              </w:rPr>
              <w:t>ш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ких  о</w:t>
            </w:r>
            <w:r w:rsidRPr="00637422">
              <w:rPr>
                <w:color w:val="000000" w:themeColor="text1"/>
                <w:spacing w:val="-7"/>
                <w:sz w:val="22"/>
                <w:szCs w:val="22"/>
                <w:lang w:val="ru-RU"/>
              </w:rPr>
              <w:t>б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ољ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њ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 xml:space="preserve">а и 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р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м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ћа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сх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ане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D365B" w14:textId="17728E16" w:rsidR="00F734FB" w:rsidRPr="00BE03AA" w:rsidRDefault="00BE03AA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</w:rPr>
            </w:pPr>
            <w:r w:rsidRPr="00351DC9">
              <w:rPr>
                <w:b/>
                <w:spacing w:val="-2"/>
                <w:sz w:val="16"/>
                <w:szCs w:val="16"/>
              </w:rPr>
              <w:t>П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1"/>
                <w:sz w:val="16"/>
                <w:szCs w:val="16"/>
              </w:rPr>
              <w:t>ф</w:t>
            </w:r>
            <w:r w:rsidRPr="00351DC9">
              <w:rPr>
                <w:b/>
                <w:sz w:val="16"/>
                <w:szCs w:val="16"/>
              </w:rPr>
              <w:t xml:space="preserve">.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351DC9">
              <w:rPr>
                <w:b/>
                <w:sz w:val="16"/>
                <w:szCs w:val="16"/>
              </w:rPr>
              <w:t>Сло</w:t>
            </w:r>
            <w:r w:rsidRPr="00351DC9">
              <w:rPr>
                <w:b/>
                <w:spacing w:val="-2"/>
                <w:sz w:val="16"/>
                <w:szCs w:val="16"/>
              </w:rPr>
              <w:t>б</w:t>
            </w:r>
            <w:r w:rsidRPr="00351DC9">
              <w:rPr>
                <w:b/>
                <w:sz w:val="16"/>
                <w:szCs w:val="16"/>
              </w:rPr>
              <w:t>о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pacing w:val="-3"/>
                <w:sz w:val="16"/>
                <w:szCs w:val="16"/>
              </w:rPr>
              <w:t>а</w:t>
            </w:r>
            <w:r w:rsidRPr="00351DC9">
              <w:rPr>
                <w:b/>
                <w:spacing w:val="3"/>
                <w:sz w:val="16"/>
                <w:szCs w:val="16"/>
              </w:rPr>
              <w:t>н</w:t>
            </w:r>
            <w:r w:rsidRPr="00351DC9">
              <w:rPr>
                <w:b/>
                <w:spacing w:val="-7"/>
                <w:sz w:val="16"/>
                <w:szCs w:val="16"/>
              </w:rPr>
              <w:t>к</w:t>
            </w:r>
            <w:r w:rsidRPr="00351DC9">
              <w:rPr>
                <w:b/>
                <w:sz w:val="16"/>
                <w:szCs w:val="16"/>
              </w:rPr>
              <w:t>а</w:t>
            </w:r>
            <w:r w:rsidRPr="00351DC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51DC9">
              <w:rPr>
                <w:b/>
                <w:spacing w:val="-1"/>
                <w:sz w:val="16"/>
                <w:szCs w:val="16"/>
              </w:rPr>
              <w:t>М</w:t>
            </w:r>
            <w:r w:rsidRPr="00351DC9">
              <w:rPr>
                <w:b/>
                <w:spacing w:val="3"/>
                <w:sz w:val="16"/>
                <w:szCs w:val="16"/>
              </w:rPr>
              <w:t>и</w:t>
            </w:r>
            <w:r w:rsidRPr="00351DC9">
              <w:rPr>
                <w:b/>
                <w:spacing w:val="-2"/>
                <w:sz w:val="16"/>
                <w:szCs w:val="16"/>
              </w:rPr>
              <w:t>т</w:t>
            </w:r>
            <w:r w:rsidRPr="00351DC9">
              <w:rPr>
                <w:b/>
                <w:sz w:val="16"/>
                <w:szCs w:val="16"/>
              </w:rPr>
              <w:t>ро</w:t>
            </w:r>
            <w:r w:rsidRPr="00351DC9">
              <w:rPr>
                <w:b/>
                <w:spacing w:val="-9"/>
                <w:sz w:val="16"/>
                <w:szCs w:val="16"/>
              </w:rPr>
              <w:t>в</w:t>
            </w:r>
            <w:r w:rsidRPr="00351DC9">
              <w:rPr>
                <w:b/>
                <w:spacing w:val="3"/>
                <w:sz w:val="16"/>
                <w:szCs w:val="16"/>
              </w:rPr>
              <w:t>ић</w:t>
            </w:r>
            <w:r w:rsidRPr="00BE03AA">
              <w:rPr>
                <w:spacing w:val="-2"/>
                <w:sz w:val="16"/>
                <w:szCs w:val="16"/>
              </w:rPr>
              <w:t xml:space="preserve">; </w:t>
            </w:r>
          </w:p>
        </w:tc>
      </w:tr>
      <w:tr w:rsidR="00F734FB" w:rsidRPr="00637422" w14:paraId="541BDF9D" w14:textId="77777777" w:rsidTr="00654964">
        <w:trPr>
          <w:trHeight w:hRule="exact" w:val="977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7A01C0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F600" w14:textId="77777777" w:rsidR="00F734FB" w:rsidRPr="00637422" w:rsidRDefault="00F734FB">
            <w:pPr>
              <w:spacing w:before="1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766709E8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9F3F40D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90C8" w14:textId="77777777" w:rsidR="00F734FB" w:rsidRPr="00637422" w:rsidRDefault="00F734FB">
            <w:pPr>
              <w:spacing w:before="1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7E4D1E5F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6F931AEB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A5AD" w14:textId="77777777" w:rsidR="00F734FB" w:rsidRPr="00637422" w:rsidRDefault="00F734FB">
            <w:pPr>
              <w:spacing w:before="3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3DECC4E0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3F4995EC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962B1" w14:textId="463EC20B" w:rsidR="00F734FB" w:rsidRPr="00BE03AA" w:rsidRDefault="009C1006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  <w:lang w:val="ru-RU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</w:p>
        </w:tc>
      </w:tr>
      <w:tr w:rsidR="00F734FB" w:rsidRPr="00637422" w14:paraId="10BFB0A3" w14:textId="77777777" w:rsidTr="00654964">
        <w:trPr>
          <w:trHeight w:hRule="exact" w:val="576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5E7688" w14:textId="77777777" w:rsidR="00F734FB" w:rsidRPr="00637422" w:rsidRDefault="00F734F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19D8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  <w:lang w:val="ru-RU"/>
              </w:rPr>
            </w:pPr>
          </w:p>
          <w:p w14:paraId="224A5687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3177" w14:textId="77777777" w:rsidR="00F734FB" w:rsidRPr="00637422" w:rsidRDefault="00F734FB">
            <w:pPr>
              <w:spacing w:before="9" w:line="100" w:lineRule="exact"/>
              <w:rPr>
                <w:color w:val="000000" w:themeColor="text1"/>
                <w:sz w:val="11"/>
                <w:szCs w:val="11"/>
              </w:rPr>
            </w:pPr>
          </w:p>
          <w:p w14:paraId="52047374" w14:textId="77777777" w:rsidR="00F734FB" w:rsidRPr="00637422" w:rsidRDefault="00F734FB">
            <w:pPr>
              <w:ind w:left="404" w:right="404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FF16" w14:textId="77777777" w:rsidR="00F734FB" w:rsidRPr="00637422" w:rsidRDefault="00F734FB">
            <w:pPr>
              <w:spacing w:before="1" w:line="240" w:lineRule="exact"/>
              <w:ind w:left="112" w:right="585"/>
              <w:rPr>
                <w:color w:val="000000" w:themeColor="text1"/>
                <w:sz w:val="22"/>
                <w:szCs w:val="22"/>
                <w:lang w:val="ru-RU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П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т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ол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г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к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ж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ал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с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л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у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з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к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ж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(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орал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м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н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>ф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с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т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ц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pacing w:val="-1"/>
                <w:sz w:val="22"/>
                <w:szCs w:val="22"/>
                <w:lang w:val="ru-RU"/>
              </w:rPr>
              <w:t>ј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 xml:space="preserve"> 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д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р</w:t>
            </w:r>
            <w:r w:rsidRPr="00637422">
              <w:rPr>
                <w:color w:val="000000" w:themeColor="text1"/>
                <w:spacing w:val="-5"/>
                <w:sz w:val="22"/>
                <w:szCs w:val="22"/>
                <w:lang w:val="ru-RU"/>
              </w:rPr>
              <w:t>м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т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л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>ш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к</w:t>
            </w:r>
            <w:r w:rsidRPr="00637422">
              <w:rPr>
                <w:color w:val="000000" w:themeColor="text1"/>
                <w:spacing w:val="-3"/>
                <w:sz w:val="22"/>
                <w:szCs w:val="22"/>
                <w:lang w:val="ru-RU"/>
              </w:rPr>
              <w:t>и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 xml:space="preserve">х 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ољ</w:t>
            </w:r>
            <w:r w:rsidRPr="00637422">
              <w:rPr>
                <w:color w:val="000000" w:themeColor="text1"/>
                <w:spacing w:val="-4"/>
                <w:sz w:val="22"/>
                <w:szCs w:val="22"/>
                <w:lang w:val="ru-RU"/>
              </w:rPr>
              <w:t>е</w:t>
            </w:r>
            <w:r w:rsidRPr="00637422">
              <w:rPr>
                <w:color w:val="000000" w:themeColor="text1"/>
                <w:spacing w:val="1"/>
                <w:sz w:val="22"/>
                <w:szCs w:val="22"/>
                <w:lang w:val="ru-RU"/>
              </w:rPr>
              <w:t>њ</w:t>
            </w:r>
            <w:r w:rsidRPr="00637422">
              <w:rPr>
                <w:color w:val="000000" w:themeColor="text1"/>
                <w:spacing w:val="-2"/>
                <w:sz w:val="22"/>
                <w:szCs w:val="22"/>
                <w:lang w:val="ru-RU"/>
              </w:rPr>
              <w:t>а</w:t>
            </w:r>
            <w:r w:rsidRPr="00637422">
              <w:rPr>
                <w:color w:val="000000" w:themeColor="text1"/>
                <w:sz w:val="22"/>
                <w:szCs w:val="22"/>
                <w:lang w:val="ru-RU"/>
              </w:rPr>
              <w:t>)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FAF94" w14:textId="18509BFA" w:rsidR="00F734FB" w:rsidRPr="00BE03AA" w:rsidRDefault="009C1006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  <w:lang w:val="sr-Cyrl-RS"/>
              </w:rPr>
              <w:t>Доц</w:t>
            </w:r>
            <w:r w:rsidRPr="00351DC9">
              <w:rPr>
                <w:b/>
                <w:sz w:val="16"/>
                <w:szCs w:val="16"/>
              </w:rPr>
              <w:t xml:space="preserve">. </w:t>
            </w:r>
            <w:r w:rsidRPr="00351DC9">
              <w:rPr>
                <w:b/>
                <w:spacing w:val="-2"/>
                <w:sz w:val="16"/>
                <w:szCs w:val="16"/>
              </w:rPr>
              <w:t>д</w:t>
            </w:r>
            <w:r w:rsidRPr="00351DC9">
              <w:rPr>
                <w:b/>
                <w:sz w:val="16"/>
                <w:szCs w:val="16"/>
              </w:rPr>
              <w:t>р</w:t>
            </w:r>
            <w:r w:rsidRPr="00351DC9">
              <w:rPr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b/>
                <w:spacing w:val="-5"/>
                <w:sz w:val="16"/>
                <w:szCs w:val="16"/>
                <w:lang w:val="sr-Cyrl-RS"/>
              </w:rPr>
              <w:t>Милена Илић</w:t>
            </w:r>
            <w:r w:rsidR="00351DC9">
              <w:rPr>
                <w:b/>
                <w:spacing w:val="-5"/>
                <w:sz w:val="16"/>
                <w:szCs w:val="16"/>
              </w:rPr>
              <w:t>;</w:t>
            </w:r>
            <w:r w:rsidR="00351DC9" w:rsidRPr="00BE03AA">
              <w:rPr>
                <w:spacing w:val="-2"/>
                <w:sz w:val="16"/>
                <w:szCs w:val="16"/>
              </w:rPr>
              <w:t xml:space="preserve"> </w:t>
            </w:r>
          </w:p>
        </w:tc>
      </w:tr>
      <w:tr w:rsidR="00F734FB" w:rsidRPr="00637422" w14:paraId="3E11C956" w14:textId="77777777" w:rsidTr="00654964">
        <w:trPr>
          <w:trHeight w:hRule="exact" w:val="984"/>
        </w:trPr>
        <w:tc>
          <w:tcPr>
            <w:tcW w:w="13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1809" w14:textId="77777777" w:rsidR="00F734FB" w:rsidRPr="00637422" w:rsidRDefault="00F734FB">
            <w:pPr>
              <w:rPr>
                <w:color w:val="000000" w:themeColor="text1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DB4C" w14:textId="77777777" w:rsidR="00F734FB" w:rsidRPr="00637422" w:rsidRDefault="00F734FB">
            <w:pPr>
              <w:spacing w:before="3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445FDE22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2CD98B01" w14:textId="77777777" w:rsidR="00F734FB" w:rsidRPr="00637422" w:rsidRDefault="00F734FB">
            <w:pPr>
              <w:ind w:left="567" w:right="563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pacing w:val="1"/>
                <w:sz w:val="28"/>
                <w:szCs w:val="28"/>
              </w:rPr>
              <w:t>15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783C" w14:textId="77777777" w:rsidR="00F734FB" w:rsidRPr="00637422" w:rsidRDefault="00F734FB">
            <w:pPr>
              <w:spacing w:before="3" w:line="120" w:lineRule="exact"/>
              <w:rPr>
                <w:color w:val="000000" w:themeColor="text1"/>
                <w:sz w:val="12"/>
                <w:szCs w:val="12"/>
              </w:rPr>
            </w:pPr>
          </w:p>
          <w:p w14:paraId="632F6B97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2D3F58DF" w14:textId="77777777" w:rsidR="00F734FB" w:rsidRPr="00637422" w:rsidRDefault="00F734FB">
            <w:pPr>
              <w:ind w:left="421" w:right="419"/>
              <w:jc w:val="center"/>
              <w:rPr>
                <w:color w:val="000000" w:themeColor="text1"/>
                <w:sz w:val="28"/>
                <w:szCs w:val="28"/>
              </w:rPr>
            </w:pPr>
            <w:r w:rsidRPr="00637422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34C1" w14:textId="77777777" w:rsidR="00F734FB" w:rsidRPr="00637422" w:rsidRDefault="00F734FB">
            <w:pPr>
              <w:spacing w:before="8" w:line="140" w:lineRule="exact"/>
              <w:rPr>
                <w:color w:val="000000" w:themeColor="text1"/>
                <w:sz w:val="15"/>
                <w:szCs w:val="15"/>
              </w:rPr>
            </w:pPr>
          </w:p>
          <w:p w14:paraId="4A91D6D6" w14:textId="77777777" w:rsidR="00F734FB" w:rsidRPr="00637422" w:rsidRDefault="00F734FB">
            <w:pPr>
              <w:spacing w:line="200" w:lineRule="exact"/>
              <w:rPr>
                <w:color w:val="000000" w:themeColor="text1"/>
              </w:rPr>
            </w:pPr>
          </w:p>
          <w:p w14:paraId="57EB99FF" w14:textId="77777777" w:rsidR="00F734FB" w:rsidRPr="00637422" w:rsidRDefault="00F734FB">
            <w:pPr>
              <w:ind w:left="112"/>
              <w:rPr>
                <w:color w:val="000000" w:themeColor="text1"/>
                <w:sz w:val="22"/>
                <w:szCs w:val="22"/>
              </w:rPr>
            </w:pPr>
            <w:r w:rsidRPr="00637422">
              <w:rPr>
                <w:color w:val="000000" w:themeColor="text1"/>
                <w:spacing w:val="-1"/>
                <w:sz w:val="22"/>
                <w:szCs w:val="22"/>
              </w:rPr>
              <w:t>П</w:t>
            </w:r>
            <w:r w:rsidRPr="00637422">
              <w:rPr>
                <w:color w:val="000000" w:themeColor="text1"/>
                <w:sz w:val="22"/>
                <w:szCs w:val="22"/>
              </w:rPr>
              <w:t>рема п</w:t>
            </w:r>
            <w:r w:rsidRPr="00637422">
              <w:rPr>
                <w:color w:val="000000" w:themeColor="text1"/>
                <w:spacing w:val="-3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о</w:t>
            </w:r>
            <w:r w:rsidRPr="00637422">
              <w:rPr>
                <w:color w:val="000000" w:themeColor="text1"/>
                <w:spacing w:val="1"/>
                <w:sz w:val="22"/>
                <w:szCs w:val="22"/>
              </w:rPr>
              <w:t>г</w:t>
            </w:r>
            <w:r w:rsidRPr="00637422">
              <w:rPr>
                <w:color w:val="000000" w:themeColor="text1"/>
                <w:spacing w:val="-2"/>
                <w:sz w:val="22"/>
                <w:szCs w:val="22"/>
              </w:rPr>
              <w:t>р</w:t>
            </w:r>
            <w:r w:rsidRPr="00637422">
              <w:rPr>
                <w:color w:val="000000" w:themeColor="text1"/>
                <w:sz w:val="22"/>
                <w:szCs w:val="22"/>
              </w:rPr>
              <w:t>аму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4AA9B" w14:textId="5BB003EA" w:rsidR="00F734FB" w:rsidRPr="00BE03AA" w:rsidRDefault="009C1006" w:rsidP="00654964">
            <w:pPr>
              <w:spacing w:line="20" w:lineRule="atLeast"/>
              <w:ind w:right="57"/>
              <w:rPr>
                <w:color w:val="000000" w:themeColor="text1"/>
                <w:sz w:val="16"/>
                <w:szCs w:val="16"/>
                <w:lang w:val="ru-RU"/>
              </w:rPr>
            </w:pPr>
            <w:r w:rsidRPr="008767AD">
              <w:rPr>
                <w:spacing w:val="-2"/>
                <w:sz w:val="16"/>
                <w:szCs w:val="16"/>
              </w:rPr>
              <w:t>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z w:val="16"/>
                <w:szCs w:val="16"/>
              </w:rPr>
              <w:t>Сло</w:t>
            </w:r>
            <w:r w:rsidRPr="008767AD">
              <w:rPr>
                <w:spacing w:val="-2"/>
                <w:sz w:val="16"/>
                <w:szCs w:val="16"/>
              </w:rPr>
              <w:t>б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pacing w:val="-3"/>
                <w:sz w:val="16"/>
                <w:szCs w:val="16"/>
              </w:rPr>
              <w:t>а</w:t>
            </w:r>
            <w:r w:rsidRPr="008767AD">
              <w:rPr>
                <w:spacing w:val="3"/>
                <w:sz w:val="16"/>
                <w:szCs w:val="16"/>
              </w:rPr>
              <w:t>н</w:t>
            </w:r>
            <w:r w:rsidRPr="008767AD">
              <w:rPr>
                <w:spacing w:val="-7"/>
                <w:sz w:val="16"/>
                <w:szCs w:val="16"/>
              </w:rPr>
              <w:t>к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-8"/>
                <w:sz w:val="16"/>
                <w:szCs w:val="16"/>
              </w:rPr>
              <w:t xml:space="preserve"> </w:t>
            </w:r>
            <w:r w:rsidRPr="008767AD">
              <w:rPr>
                <w:spacing w:val="-1"/>
                <w:sz w:val="16"/>
                <w:szCs w:val="16"/>
              </w:rPr>
              <w:t>М</w:t>
            </w:r>
            <w:r w:rsidRPr="008767AD">
              <w:rPr>
                <w:spacing w:val="3"/>
                <w:sz w:val="16"/>
                <w:szCs w:val="16"/>
              </w:rPr>
              <w:t>и</w:t>
            </w:r>
            <w:r w:rsidRPr="008767AD">
              <w:rPr>
                <w:spacing w:val="-2"/>
                <w:sz w:val="16"/>
                <w:szCs w:val="16"/>
              </w:rPr>
              <w:t>т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9"/>
                <w:sz w:val="16"/>
                <w:szCs w:val="16"/>
              </w:rPr>
              <w:t>в</w:t>
            </w:r>
            <w:r w:rsidRPr="008767AD">
              <w:rPr>
                <w:spacing w:val="3"/>
                <w:sz w:val="16"/>
                <w:szCs w:val="16"/>
              </w:rPr>
              <w:t>ић</w:t>
            </w:r>
            <w:r w:rsidRPr="008767AD">
              <w:rPr>
                <w:spacing w:val="-2"/>
                <w:sz w:val="16"/>
                <w:szCs w:val="16"/>
              </w:rPr>
              <w:t>; П</w:t>
            </w:r>
            <w:r w:rsidRPr="008767AD">
              <w:rPr>
                <w:sz w:val="16"/>
                <w:szCs w:val="16"/>
              </w:rPr>
              <w:t>ро</w:t>
            </w:r>
            <w:r w:rsidRPr="008767AD">
              <w:rPr>
                <w:spacing w:val="-1"/>
                <w:sz w:val="16"/>
                <w:szCs w:val="16"/>
              </w:rPr>
              <w:t>ф</w:t>
            </w:r>
            <w:r w:rsidRPr="008767AD">
              <w:rPr>
                <w:sz w:val="16"/>
                <w:szCs w:val="16"/>
              </w:rPr>
              <w:t xml:space="preserve">.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  <w:lang w:val="sr-Cyrl-RS"/>
              </w:rPr>
              <w:t>Весна Станкковић</w:t>
            </w:r>
            <w:r w:rsidRPr="008767AD">
              <w:rPr>
                <w:spacing w:val="-5"/>
                <w:sz w:val="16"/>
                <w:szCs w:val="16"/>
              </w:rPr>
              <w:t xml:space="preserve">; </w:t>
            </w:r>
            <w:r w:rsidRPr="008767AD">
              <w:rPr>
                <w:spacing w:val="1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Далибор Јовановић</w:t>
            </w:r>
            <w:r w:rsidRPr="008767AD">
              <w:rPr>
                <w:spacing w:val="1"/>
                <w:sz w:val="16"/>
                <w:szCs w:val="16"/>
              </w:rPr>
              <w:t xml:space="preserve"> Д</w:t>
            </w:r>
            <w:r w:rsidRPr="008767AD">
              <w:rPr>
                <w:sz w:val="16"/>
                <w:szCs w:val="16"/>
              </w:rPr>
              <w:t>о</w:t>
            </w:r>
            <w:r w:rsidRPr="008767AD">
              <w:rPr>
                <w:spacing w:val="-2"/>
                <w:sz w:val="16"/>
                <w:szCs w:val="16"/>
              </w:rPr>
              <w:t>ц</w:t>
            </w:r>
            <w:r w:rsidRPr="008767AD">
              <w:rPr>
                <w:sz w:val="16"/>
                <w:szCs w:val="16"/>
              </w:rPr>
              <w:t>.</w:t>
            </w:r>
            <w:r w:rsidRPr="008767AD">
              <w:rPr>
                <w:spacing w:val="1"/>
                <w:sz w:val="16"/>
                <w:szCs w:val="16"/>
              </w:rPr>
              <w:t xml:space="preserve"> </w:t>
            </w:r>
            <w:r w:rsidRPr="008767AD">
              <w:rPr>
                <w:spacing w:val="-2"/>
                <w:sz w:val="16"/>
                <w:szCs w:val="16"/>
              </w:rPr>
              <w:t>д</w:t>
            </w:r>
            <w:r w:rsidRPr="008767AD">
              <w:rPr>
                <w:sz w:val="16"/>
                <w:szCs w:val="16"/>
              </w:rPr>
              <w:t>р</w:t>
            </w:r>
            <w:r w:rsidRPr="008767AD">
              <w:rPr>
                <w:spacing w:val="-2"/>
                <w:sz w:val="16"/>
                <w:szCs w:val="16"/>
              </w:rPr>
              <w:t xml:space="preserve"> </w:t>
            </w:r>
            <w:r w:rsidRPr="008767AD">
              <w:rPr>
                <w:spacing w:val="-6"/>
                <w:sz w:val="16"/>
                <w:szCs w:val="16"/>
              </w:rPr>
              <w:t>М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>л</w:t>
            </w:r>
            <w:r w:rsidRPr="008767AD">
              <w:rPr>
                <w:spacing w:val="-3"/>
                <w:sz w:val="16"/>
                <w:szCs w:val="16"/>
              </w:rPr>
              <w:t>е</w:t>
            </w:r>
            <w:r w:rsidRPr="008767AD">
              <w:rPr>
                <w:spacing w:val="-2"/>
                <w:sz w:val="16"/>
                <w:szCs w:val="16"/>
              </w:rPr>
              <w:t>н</w:t>
            </w:r>
            <w:r w:rsidRPr="008767AD">
              <w:rPr>
                <w:sz w:val="16"/>
                <w:szCs w:val="16"/>
              </w:rPr>
              <w:t>а</w:t>
            </w:r>
            <w:r w:rsidRPr="008767AD">
              <w:rPr>
                <w:spacing w:val="5"/>
                <w:sz w:val="16"/>
                <w:szCs w:val="16"/>
              </w:rPr>
              <w:t xml:space="preserve"> </w:t>
            </w:r>
            <w:r w:rsidRPr="008767AD">
              <w:rPr>
                <w:spacing w:val="-5"/>
                <w:sz w:val="16"/>
                <w:szCs w:val="16"/>
              </w:rPr>
              <w:t>В</w:t>
            </w:r>
            <w:r w:rsidRPr="008767AD">
              <w:rPr>
                <w:sz w:val="16"/>
                <w:szCs w:val="16"/>
              </w:rPr>
              <w:t>ул</w:t>
            </w:r>
            <w:r w:rsidRPr="008767AD">
              <w:rPr>
                <w:spacing w:val="2"/>
                <w:sz w:val="16"/>
                <w:szCs w:val="16"/>
              </w:rPr>
              <w:t>е</w:t>
            </w:r>
            <w:r w:rsidRPr="008767AD">
              <w:rPr>
                <w:spacing w:val="-6"/>
                <w:sz w:val="16"/>
                <w:szCs w:val="16"/>
              </w:rPr>
              <w:t>т</w:t>
            </w:r>
            <w:r w:rsidRPr="008767AD">
              <w:rPr>
                <w:spacing w:val="2"/>
                <w:sz w:val="16"/>
                <w:szCs w:val="16"/>
              </w:rPr>
              <w:t>и</w:t>
            </w:r>
            <w:r w:rsidRPr="008767AD">
              <w:rPr>
                <w:sz w:val="16"/>
                <w:szCs w:val="16"/>
              </w:rPr>
              <w:t xml:space="preserve">ћ; </w:t>
            </w:r>
            <w:r>
              <w:rPr>
                <w:sz w:val="16"/>
                <w:szCs w:val="16"/>
                <w:lang w:val="sr-Cyrl-RS"/>
              </w:rPr>
              <w:t>Доц. Др Милена Илић; др Милица Димитријевић Стојановић; др Јелена Дероњић</w:t>
            </w:r>
            <w:r w:rsidRPr="00BE03AA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</w:tr>
      <w:tr w:rsidR="00637422" w:rsidRPr="00637422" w14:paraId="44A86D2F" w14:textId="77777777" w:rsidTr="00637422">
        <w:trPr>
          <w:trHeight w:hRule="exact" w:val="715"/>
        </w:trPr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B797" w14:textId="77777777" w:rsidR="00B020F7" w:rsidRPr="00637422" w:rsidRDefault="00B020F7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0369" w14:textId="77777777" w:rsidR="00B020F7" w:rsidRPr="00637422" w:rsidRDefault="00B020F7">
            <w:pPr>
              <w:rPr>
                <w:color w:val="000000" w:themeColor="text1"/>
              </w:rPr>
            </w:pPr>
          </w:p>
        </w:tc>
        <w:tc>
          <w:tcPr>
            <w:tcW w:w="11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87AC" w14:textId="77777777" w:rsidR="00B020F7" w:rsidRPr="00637422" w:rsidRDefault="00B020F7">
            <w:pPr>
              <w:spacing w:before="6" w:line="160" w:lineRule="exact"/>
              <w:rPr>
                <w:color w:val="000000" w:themeColor="text1"/>
                <w:sz w:val="16"/>
                <w:szCs w:val="16"/>
              </w:rPr>
            </w:pPr>
          </w:p>
          <w:p w14:paraId="745D919F" w14:textId="77777777" w:rsidR="00B020F7" w:rsidRPr="00637422" w:rsidRDefault="00942B61">
            <w:pPr>
              <w:ind w:left="4317" w:right="4316"/>
              <w:jc w:val="center"/>
              <w:rPr>
                <w:color w:val="000000" w:themeColor="text1"/>
                <w:sz w:val="32"/>
                <w:szCs w:val="32"/>
              </w:rPr>
            </w:pPr>
            <w:r w:rsidRPr="00637422">
              <w:rPr>
                <w:b/>
                <w:color w:val="000000" w:themeColor="text1"/>
                <w:spacing w:val="-1"/>
                <w:sz w:val="32"/>
                <w:szCs w:val="32"/>
              </w:rPr>
              <w:t>И</w:t>
            </w:r>
            <w:r w:rsidRPr="00637422">
              <w:rPr>
                <w:b/>
                <w:color w:val="000000" w:themeColor="text1"/>
                <w:sz w:val="32"/>
                <w:szCs w:val="32"/>
              </w:rPr>
              <w:t>С</w:t>
            </w:r>
            <w:r w:rsidRPr="00637422">
              <w:rPr>
                <w:b/>
                <w:color w:val="000000" w:themeColor="text1"/>
                <w:spacing w:val="1"/>
                <w:sz w:val="32"/>
                <w:szCs w:val="32"/>
              </w:rPr>
              <w:t>П</w:t>
            </w:r>
            <w:r w:rsidRPr="00637422">
              <w:rPr>
                <w:b/>
                <w:color w:val="000000" w:themeColor="text1"/>
                <w:spacing w:val="-1"/>
                <w:sz w:val="32"/>
                <w:szCs w:val="32"/>
              </w:rPr>
              <w:t>И</w:t>
            </w:r>
            <w:r w:rsidRPr="00637422">
              <w:rPr>
                <w:b/>
                <w:color w:val="000000" w:themeColor="text1"/>
                <w:sz w:val="32"/>
                <w:szCs w:val="32"/>
              </w:rPr>
              <w:t>Т</w:t>
            </w:r>
            <w:r w:rsidRPr="00637422">
              <w:rPr>
                <w:b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637422">
              <w:rPr>
                <w:b/>
                <w:color w:val="000000" w:themeColor="text1"/>
                <w:sz w:val="32"/>
                <w:szCs w:val="32"/>
              </w:rPr>
              <w:t>(</w:t>
            </w:r>
            <w:r w:rsidRPr="00637422">
              <w:rPr>
                <w:b/>
                <w:color w:val="000000" w:themeColor="text1"/>
                <w:spacing w:val="-1"/>
                <w:sz w:val="32"/>
                <w:szCs w:val="32"/>
              </w:rPr>
              <w:t>ј</w:t>
            </w:r>
            <w:r w:rsidRPr="00637422">
              <w:rPr>
                <w:b/>
                <w:color w:val="000000" w:themeColor="text1"/>
                <w:spacing w:val="1"/>
                <w:sz w:val="32"/>
                <w:szCs w:val="32"/>
              </w:rPr>
              <w:t>у</w:t>
            </w:r>
            <w:r w:rsidRPr="00637422">
              <w:rPr>
                <w:b/>
                <w:color w:val="000000" w:themeColor="text1"/>
                <w:sz w:val="32"/>
                <w:szCs w:val="32"/>
              </w:rPr>
              <w:t>н</w:t>
            </w:r>
            <w:r w:rsidRPr="00637422">
              <w:rPr>
                <w:b/>
                <w:color w:val="000000" w:themeColor="text1"/>
                <w:spacing w:val="2"/>
                <w:sz w:val="32"/>
                <w:szCs w:val="32"/>
              </w:rPr>
              <w:t>с</w:t>
            </w:r>
            <w:r w:rsidRPr="00637422">
              <w:rPr>
                <w:b/>
                <w:color w:val="000000" w:themeColor="text1"/>
                <w:spacing w:val="1"/>
                <w:sz w:val="32"/>
                <w:szCs w:val="32"/>
              </w:rPr>
              <w:t>к</w:t>
            </w:r>
            <w:r w:rsidRPr="00637422">
              <w:rPr>
                <w:b/>
                <w:color w:val="000000" w:themeColor="text1"/>
                <w:sz w:val="32"/>
                <w:szCs w:val="32"/>
              </w:rPr>
              <w:t>и</w:t>
            </w:r>
            <w:r w:rsidRPr="00637422">
              <w:rPr>
                <w:b/>
                <w:color w:val="000000" w:themeColor="text1"/>
                <w:spacing w:val="-11"/>
                <w:sz w:val="32"/>
                <w:szCs w:val="32"/>
              </w:rPr>
              <w:t xml:space="preserve"> </w:t>
            </w:r>
            <w:r w:rsidRPr="00637422">
              <w:rPr>
                <w:b/>
                <w:color w:val="000000" w:themeColor="text1"/>
                <w:spacing w:val="-2"/>
                <w:w w:val="99"/>
                <w:sz w:val="32"/>
                <w:szCs w:val="32"/>
              </w:rPr>
              <w:t>р</w:t>
            </w:r>
            <w:r w:rsidRPr="00637422">
              <w:rPr>
                <w:b/>
                <w:color w:val="000000" w:themeColor="text1"/>
                <w:spacing w:val="1"/>
                <w:w w:val="99"/>
                <w:sz w:val="32"/>
                <w:szCs w:val="32"/>
              </w:rPr>
              <w:t>ок</w:t>
            </w:r>
            <w:r w:rsidRPr="00637422">
              <w:rPr>
                <w:b/>
                <w:color w:val="000000" w:themeColor="text1"/>
                <w:w w:val="99"/>
                <w:sz w:val="32"/>
                <w:szCs w:val="32"/>
              </w:rPr>
              <w:t>)</w:t>
            </w:r>
          </w:p>
        </w:tc>
      </w:tr>
    </w:tbl>
    <w:p w14:paraId="0C71779F" w14:textId="77777777" w:rsidR="00942B61" w:rsidRPr="00637422" w:rsidRDefault="00942B61">
      <w:pPr>
        <w:rPr>
          <w:color w:val="000000" w:themeColor="text1"/>
        </w:rPr>
      </w:pPr>
    </w:p>
    <w:sectPr w:rsidR="00942B61" w:rsidRPr="00637422" w:rsidSect="006967F1">
      <w:pgSz w:w="16860" w:h="11920" w:orient="landscape"/>
      <w:pgMar w:top="1360" w:right="440" w:bottom="280" w:left="440" w:header="11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527F3" w14:textId="77777777" w:rsidR="00D21D1B" w:rsidRDefault="00D21D1B" w:rsidP="00B020F7">
      <w:r>
        <w:separator/>
      </w:r>
    </w:p>
  </w:endnote>
  <w:endnote w:type="continuationSeparator" w:id="0">
    <w:p w14:paraId="3F830404" w14:textId="77777777" w:rsidR="00D21D1B" w:rsidRDefault="00D21D1B" w:rsidP="00B0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C8F51" w14:textId="77777777" w:rsidR="00D21D1B" w:rsidRDefault="00D21D1B" w:rsidP="00B020F7">
      <w:r>
        <w:separator/>
      </w:r>
    </w:p>
  </w:footnote>
  <w:footnote w:type="continuationSeparator" w:id="0">
    <w:p w14:paraId="47E64B43" w14:textId="77777777" w:rsidR="00D21D1B" w:rsidRDefault="00D21D1B" w:rsidP="00B0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F01D8" w14:textId="77777777" w:rsidR="009343C4" w:rsidRDefault="00D21D1B">
    <w:pPr>
      <w:spacing w:line="200" w:lineRule="exact"/>
    </w:pPr>
    <w:r>
      <w:pict w14:anchorId="25C4C4C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4.05pt;margin-top:61.3pt;width:473.75pt;height:17.95pt;z-index:-251658752;mso-position-horizontal-relative:page;mso-position-vertical-relative:page" filled="f" stroked="f">
          <v:textbox inset="0,0,0,0">
            <w:txbxContent>
              <w:p w14:paraId="604D558C" w14:textId="77777777" w:rsidR="009343C4" w:rsidRPr="00637422" w:rsidRDefault="009343C4">
                <w:pPr>
                  <w:spacing w:line="340" w:lineRule="exact"/>
                  <w:ind w:left="20" w:right="-48"/>
                  <w:rPr>
                    <w:sz w:val="32"/>
                    <w:szCs w:val="32"/>
                    <w:lang w:val="ru-RU"/>
                  </w:rPr>
                </w:pPr>
                <w:r w:rsidRPr="00637422">
                  <w:rPr>
                    <w:b/>
                    <w:sz w:val="32"/>
                    <w:szCs w:val="32"/>
                    <w:lang w:val="ru-RU"/>
                  </w:rPr>
                  <w:t>РА</w:t>
                </w:r>
                <w:r w:rsidRPr="00637422">
                  <w:rPr>
                    <w:b/>
                    <w:spacing w:val="1"/>
                    <w:sz w:val="32"/>
                    <w:szCs w:val="32"/>
                    <w:lang w:val="ru-RU"/>
                  </w:rPr>
                  <w:t>С</w:t>
                </w:r>
                <w:r w:rsidRPr="00637422">
                  <w:rPr>
                    <w:b/>
                    <w:spacing w:val="-1"/>
                    <w:sz w:val="32"/>
                    <w:szCs w:val="32"/>
                    <w:lang w:val="ru-RU"/>
                  </w:rPr>
                  <w:t>П</w:t>
                </w:r>
                <w:r w:rsidRPr="00637422">
                  <w:rPr>
                    <w:b/>
                    <w:spacing w:val="1"/>
                    <w:sz w:val="32"/>
                    <w:szCs w:val="32"/>
                    <w:lang w:val="ru-RU"/>
                  </w:rPr>
                  <w:t>О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РЕД</w:t>
                </w:r>
                <w:r w:rsidRPr="00637422">
                  <w:rPr>
                    <w:b/>
                    <w:spacing w:val="-16"/>
                    <w:sz w:val="32"/>
                    <w:szCs w:val="32"/>
                    <w:lang w:val="ru-RU"/>
                  </w:rPr>
                  <w:t xml:space="preserve"> </w:t>
                </w:r>
                <w:r w:rsidRPr="00637422">
                  <w:rPr>
                    <w:b/>
                    <w:spacing w:val="-1"/>
                    <w:sz w:val="32"/>
                    <w:szCs w:val="32"/>
                    <w:lang w:val="ru-RU"/>
                  </w:rPr>
                  <w:t>Н</w:t>
                </w:r>
                <w:r w:rsidRPr="00637422">
                  <w:rPr>
                    <w:b/>
                    <w:spacing w:val="2"/>
                    <w:sz w:val="32"/>
                    <w:szCs w:val="32"/>
                    <w:lang w:val="ru-RU"/>
                  </w:rPr>
                  <w:t>А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СТА</w:t>
                </w:r>
                <w:r w:rsidRPr="00637422">
                  <w:rPr>
                    <w:b/>
                    <w:spacing w:val="1"/>
                    <w:sz w:val="32"/>
                    <w:szCs w:val="32"/>
                    <w:lang w:val="ru-RU"/>
                  </w:rPr>
                  <w:t>В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Е</w:t>
                </w:r>
                <w:r w:rsidRPr="00637422">
                  <w:rPr>
                    <w:b/>
                    <w:spacing w:val="-16"/>
                    <w:sz w:val="32"/>
                    <w:szCs w:val="32"/>
                    <w:lang w:val="ru-RU"/>
                  </w:rPr>
                  <w:t xml:space="preserve"> 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ЗА</w:t>
                </w:r>
                <w:r w:rsidRPr="00637422">
                  <w:rPr>
                    <w:b/>
                    <w:spacing w:val="-3"/>
                    <w:sz w:val="32"/>
                    <w:szCs w:val="32"/>
                    <w:lang w:val="ru-RU"/>
                  </w:rPr>
                  <w:t xml:space="preserve"> 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ПР</w:t>
                </w:r>
                <w:r w:rsidRPr="00637422">
                  <w:rPr>
                    <w:b/>
                    <w:spacing w:val="3"/>
                    <w:sz w:val="32"/>
                    <w:szCs w:val="32"/>
                    <w:lang w:val="ru-RU"/>
                  </w:rPr>
                  <w:t>Е</w:t>
                </w:r>
                <w:r w:rsidRPr="00637422">
                  <w:rPr>
                    <w:b/>
                    <w:spacing w:val="1"/>
                    <w:sz w:val="32"/>
                    <w:szCs w:val="32"/>
                    <w:lang w:val="ru-RU"/>
                  </w:rPr>
                  <w:t>ДМ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ЕТ</w:t>
                </w:r>
                <w:r w:rsidRPr="00637422">
                  <w:rPr>
                    <w:b/>
                    <w:spacing w:val="-16"/>
                    <w:sz w:val="32"/>
                    <w:szCs w:val="32"/>
                    <w:lang w:val="ru-RU"/>
                  </w:rPr>
                  <w:t xml:space="preserve"> </w:t>
                </w:r>
                <w:r w:rsidRPr="00637422">
                  <w:rPr>
                    <w:b/>
                    <w:spacing w:val="-2"/>
                    <w:sz w:val="32"/>
                    <w:szCs w:val="32"/>
                    <w:lang w:val="ru-RU"/>
                  </w:rPr>
                  <w:t>О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Р</w:t>
                </w:r>
                <w:r w:rsidRPr="00637422">
                  <w:rPr>
                    <w:b/>
                    <w:spacing w:val="1"/>
                    <w:sz w:val="32"/>
                    <w:szCs w:val="32"/>
                    <w:lang w:val="ru-RU"/>
                  </w:rPr>
                  <w:t>А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Л</w:t>
                </w:r>
                <w:r w:rsidRPr="00637422">
                  <w:rPr>
                    <w:b/>
                    <w:spacing w:val="1"/>
                    <w:sz w:val="32"/>
                    <w:szCs w:val="32"/>
                    <w:lang w:val="ru-RU"/>
                  </w:rPr>
                  <w:t>Н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А</w:t>
                </w:r>
                <w:r w:rsidRPr="00637422">
                  <w:rPr>
                    <w:b/>
                    <w:spacing w:val="-12"/>
                    <w:sz w:val="32"/>
                    <w:szCs w:val="32"/>
                    <w:lang w:val="ru-RU"/>
                  </w:rPr>
                  <w:t xml:space="preserve"> </w:t>
                </w:r>
                <w:r w:rsidRPr="00637422">
                  <w:rPr>
                    <w:b/>
                    <w:spacing w:val="-2"/>
                    <w:sz w:val="32"/>
                    <w:szCs w:val="32"/>
                    <w:lang w:val="ru-RU"/>
                  </w:rPr>
                  <w:t>П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А</w:t>
                </w:r>
                <w:r w:rsidRPr="00637422">
                  <w:rPr>
                    <w:b/>
                    <w:spacing w:val="3"/>
                    <w:sz w:val="32"/>
                    <w:szCs w:val="32"/>
                    <w:lang w:val="ru-RU"/>
                  </w:rPr>
                  <w:t>Т</w:t>
                </w:r>
                <w:r w:rsidRPr="00637422">
                  <w:rPr>
                    <w:b/>
                    <w:spacing w:val="-1"/>
                    <w:sz w:val="32"/>
                    <w:szCs w:val="32"/>
                    <w:lang w:val="ru-RU"/>
                  </w:rPr>
                  <w:t>О</w:t>
                </w:r>
                <w:r w:rsidRPr="00637422">
                  <w:rPr>
                    <w:b/>
                    <w:spacing w:val="2"/>
                    <w:sz w:val="32"/>
                    <w:szCs w:val="32"/>
                    <w:lang w:val="ru-RU"/>
                  </w:rPr>
                  <w:t>Л</w:t>
                </w:r>
                <w:r w:rsidRPr="00637422">
                  <w:rPr>
                    <w:b/>
                    <w:spacing w:val="-1"/>
                    <w:sz w:val="32"/>
                    <w:szCs w:val="32"/>
                    <w:lang w:val="ru-RU"/>
                  </w:rPr>
                  <w:t>О</w:t>
                </w:r>
                <w:r w:rsidRPr="00637422">
                  <w:rPr>
                    <w:b/>
                    <w:spacing w:val="3"/>
                    <w:sz w:val="32"/>
                    <w:szCs w:val="32"/>
                    <w:lang w:val="ru-RU"/>
                  </w:rPr>
                  <w:t>Г</w:t>
                </w:r>
                <w:r w:rsidRPr="00637422">
                  <w:rPr>
                    <w:b/>
                    <w:spacing w:val="-1"/>
                    <w:sz w:val="32"/>
                    <w:szCs w:val="32"/>
                    <w:lang w:val="ru-RU"/>
                  </w:rPr>
                  <w:t>И</w:t>
                </w:r>
                <w:r w:rsidRPr="00637422">
                  <w:rPr>
                    <w:b/>
                    <w:spacing w:val="1"/>
                    <w:sz w:val="32"/>
                    <w:szCs w:val="32"/>
                    <w:lang w:val="ru-RU"/>
                  </w:rPr>
                  <w:t>Ј</w:t>
                </w:r>
                <w:r w:rsidRPr="00637422">
                  <w:rPr>
                    <w:b/>
                    <w:sz w:val="32"/>
                    <w:szCs w:val="32"/>
                    <w:lang w:val="ru-RU"/>
                  </w:rPr>
                  <w:t>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C7EFE"/>
    <w:multiLevelType w:val="multilevel"/>
    <w:tmpl w:val="3622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0F7"/>
    <w:rsid w:val="000565BC"/>
    <w:rsid w:val="001123FD"/>
    <w:rsid w:val="002B6411"/>
    <w:rsid w:val="002F1E5C"/>
    <w:rsid w:val="00351DC9"/>
    <w:rsid w:val="004673A7"/>
    <w:rsid w:val="005137D9"/>
    <w:rsid w:val="00637422"/>
    <w:rsid w:val="006509DA"/>
    <w:rsid w:val="00654964"/>
    <w:rsid w:val="006967F1"/>
    <w:rsid w:val="006D4EBA"/>
    <w:rsid w:val="006F4665"/>
    <w:rsid w:val="007058B5"/>
    <w:rsid w:val="007971BB"/>
    <w:rsid w:val="00867417"/>
    <w:rsid w:val="008B4A4E"/>
    <w:rsid w:val="008E5498"/>
    <w:rsid w:val="0091158A"/>
    <w:rsid w:val="009343C4"/>
    <w:rsid w:val="00942B61"/>
    <w:rsid w:val="009631A3"/>
    <w:rsid w:val="009C1006"/>
    <w:rsid w:val="009E29C4"/>
    <w:rsid w:val="00A436E7"/>
    <w:rsid w:val="00AE6C45"/>
    <w:rsid w:val="00B020F7"/>
    <w:rsid w:val="00B41B1B"/>
    <w:rsid w:val="00B57569"/>
    <w:rsid w:val="00BE03AA"/>
    <w:rsid w:val="00CD1C3F"/>
    <w:rsid w:val="00D21D1B"/>
    <w:rsid w:val="00D60ED9"/>
    <w:rsid w:val="00E04FF3"/>
    <w:rsid w:val="00E26BEE"/>
    <w:rsid w:val="00EE364E"/>
    <w:rsid w:val="00EE43A4"/>
    <w:rsid w:val="00F468CF"/>
    <w:rsid w:val="00F469EB"/>
    <w:rsid w:val="00F5044A"/>
    <w:rsid w:val="00F734FB"/>
    <w:rsid w:val="00FB4FB8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A37EE6"/>
  <w15:docId w15:val="{10B853E3-D272-4E4C-AFFF-035D508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74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edf.kg.ac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lic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uletic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lekg8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kovic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account</cp:lastModifiedBy>
  <cp:revision>18</cp:revision>
  <cp:lastPrinted>2025-05-20T23:33:00Z</cp:lastPrinted>
  <dcterms:created xsi:type="dcterms:W3CDTF">2023-01-10T08:11:00Z</dcterms:created>
  <dcterms:modified xsi:type="dcterms:W3CDTF">2026-02-07T11:04:00Z</dcterms:modified>
</cp:coreProperties>
</file>